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2E" w:rsidRDefault="008C2A2E">
      <w:pPr>
        <w:spacing w:line="200" w:lineRule="exact"/>
      </w:pPr>
    </w:p>
    <w:p w:rsidR="008C2A2E" w:rsidRPr="008C319E" w:rsidRDefault="0039373D" w:rsidP="0039373D">
      <w:pPr>
        <w:spacing w:line="200" w:lineRule="exact"/>
        <w:jc w:val="center"/>
        <w:rPr>
          <w:b/>
          <w:sz w:val="24"/>
          <w:szCs w:val="24"/>
        </w:rPr>
      </w:pPr>
      <w:r w:rsidRPr="008C319E">
        <w:rPr>
          <w:b/>
          <w:sz w:val="24"/>
          <w:szCs w:val="24"/>
        </w:rPr>
        <w:t>CATATAN PERTEMUAN DENGAN PROF IRSYAWAN (UNSOED)</w:t>
      </w:r>
    </w:p>
    <w:p w:rsidR="0039373D" w:rsidRPr="008C319E" w:rsidRDefault="0039373D" w:rsidP="0039373D">
      <w:pPr>
        <w:spacing w:line="200" w:lineRule="exact"/>
        <w:jc w:val="center"/>
        <w:rPr>
          <w:b/>
          <w:sz w:val="24"/>
          <w:szCs w:val="24"/>
        </w:rPr>
      </w:pPr>
      <w:r w:rsidRPr="008C319E">
        <w:rPr>
          <w:b/>
          <w:sz w:val="24"/>
          <w:szCs w:val="24"/>
        </w:rPr>
        <w:t>7 DESEMBER 2021</w:t>
      </w:r>
    </w:p>
    <w:p w:rsidR="0039373D" w:rsidRDefault="0039373D">
      <w:pPr>
        <w:spacing w:line="200" w:lineRule="exact"/>
      </w:pPr>
    </w:p>
    <w:p w:rsidR="008C319E" w:rsidRDefault="008C319E">
      <w:pPr>
        <w:ind w:left="1616" w:right="1071"/>
        <w:jc w:val="center"/>
        <w:rPr>
          <w:rFonts w:ascii="Arial" w:eastAsia="Arial" w:hAnsi="Arial" w:cs="Arial"/>
          <w:b/>
          <w:sz w:val="40"/>
          <w:szCs w:val="40"/>
        </w:rPr>
      </w:pPr>
    </w:p>
    <w:p w:rsidR="008C2A2E" w:rsidRDefault="00E91E2D">
      <w:pPr>
        <w:ind w:left="1616" w:right="1071"/>
        <w:jc w:val="center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>AKREDI</w:t>
      </w:r>
      <w:r>
        <w:rPr>
          <w:rFonts w:ascii="Arial" w:eastAsia="Arial" w:hAnsi="Arial" w:cs="Arial"/>
          <w:b/>
          <w:spacing w:val="-3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ASI PROGRAM</w:t>
      </w:r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STUDI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8" w:line="240" w:lineRule="exact"/>
        <w:rPr>
          <w:sz w:val="24"/>
          <w:szCs w:val="24"/>
        </w:rPr>
      </w:pPr>
    </w:p>
    <w:p w:rsidR="008C2A2E" w:rsidRDefault="00E91E2D">
      <w:pPr>
        <w:spacing w:line="275" w:lineRule="auto"/>
        <w:ind w:left="1305" w:right="764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4"/>
          <w:sz w:val="36"/>
          <w:szCs w:val="36"/>
        </w:rPr>
        <w:t>P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D</w:t>
      </w:r>
      <w:r>
        <w:rPr>
          <w:rFonts w:ascii="Arial" w:eastAsia="Arial" w:hAnsi="Arial" w:cs="Arial"/>
          <w:b/>
          <w:spacing w:val="5"/>
          <w:sz w:val="36"/>
          <w:szCs w:val="36"/>
        </w:rPr>
        <w:t>U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P</w:t>
      </w:r>
      <w:r>
        <w:rPr>
          <w:rFonts w:ascii="Arial" w:eastAsia="Arial" w:hAnsi="Arial" w:cs="Arial"/>
          <w:b/>
          <w:spacing w:val="3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NY</w:t>
      </w:r>
      <w:r>
        <w:rPr>
          <w:rFonts w:ascii="Arial" w:eastAsia="Arial" w:hAnsi="Arial" w:cs="Arial"/>
          <w:b/>
          <w:spacing w:val="-1"/>
          <w:sz w:val="36"/>
          <w:szCs w:val="36"/>
        </w:rPr>
        <w:t>U</w:t>
      </w:r>
      <w:r>
        <w:rPr>
          <w:rFonts w:ascii="Arial" w:eastAsia="Arial" w:hAnsi="Arial" w:cs="Arial"/>
          <w:b/>
          <w:sz w:val="36"/>
          <w:szCs w:val="36"/>
        </w:rPr>
        <w:t>SU</w:t>
      </w:r>
      <w:r>
        <w:rPr>
          <w:rFonts w:ascii="Arial" w:eastAsia="Arial" w:hAnsi="Arial" w:cs="Arial"/>
          <w:b/>
          <w:spacing w:val="5"/>
          <w:sz w:val="36"/>
          <w:szCs w:val="36"/>
        </w:rPr>
        <w:t>N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 xml:space="preserve">N </w:t>
      </w:r>
      <w:r>
        <w:rPr>
          <w:rFonts w:ascii="Arial" w:eastAsia="Arial" w:hAnsi="Arial" w:cs="Arial"/>
          <w:b/>
          <w:spacing w:val="5"/>
          <w:sz w:val="36"/>
          <w:szCs w:val="36"/>
        </w:rPr>
        <w:t>L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PO</w:t>
      </w:r>
      <w:r>
        <w:rPr>
          <w:rFonts w:ascii="Arial" w:eastAsia="Arial" w:hAnsi="Arial" w:cs="Arial"/>
          <w:b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KINE</w:t>
      </w:r>
      <w:r>
        <w:rPr>
          <w:rFonts w:ascii="Arial" w:eastAsia="Arial" w:hAnsi="Arial" w:cs="Arial"/>
          <w:b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spacing w:val="4"/>
          <w:sz w:val="36"/>
          <w:szCs w:val="36"/>
        </w:rPr>
        <w:t>J</w:t>
      </w:r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2"/>
          <w:sz w:val="36"/>
          <w:szCs w:val="36"/>
        </w:rPr>
        <w:t>P</w:t>
      </w:r>
      <w:r>
        <w:rPr>
          <w:rFonts w:ascii="Arial" w:eastAsia="Arial" w:hAnsi="Arial" w:cs="Arial"/>
          <w:b/>
          <w:sz w:val="36"/>
          <w:szCs w:val="36"/>
        </w:rPr>
        <w:t>ROG</w:t>
      </w:r>
      <w:r>
        <w:rPr>
          <w:rFonts w:ascii="Arial" w:eastAsia="Arial" w:hAnsi="Arial" w:cs="Arial"/>
          <w:b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M S</w:t>
      </w:r>
      <w:r>
        <w:rPr>
          <w:rFonts w:ascii="Arial" w:eastAsia="Arial" w:hAnsi="Arial" w:cs="Arial"/>
          <w:b/>
          <w:spacing w:val="1"/>
          <w:sz w:val="36"/>
          <w:szCs w:val="36"/>
        </w:rPr>
        <w:t>TU</w:t>
      </w:r>
      <w:r>
        <w:rPr>
          <w:rFonts w:ascii="Arial" w:eastAsia="Arial" w:hAnsi="Arial" w:cs="Arial"/>
          <w:b/>
          <w:sz w:val="36"/>
          <w:szCs w:val="36"/>
        </w:rPr>
        <w:t>DI</w:t>
      </w:r>
    </w:p>
    <w:p w:rsidR="008C2A2E" w:rsidRDefault="008C2A2E">
      <w:pPr>
        <w:spacing w:before="7" w:line="140" w:lineRule="exact"/>
        <w:rPr>
          <w:sz w:val="15"/>
          <w:szCs w:val="15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  <w:rPr>
          <w:lang w:val="id-ID"/>
        </w:rPr>
      </w:pPr>
    </w:p>
    <w:p w:rsidR="004E2D3B" w:rsidRDefault="004E2D3B">
      <w:pPr>
        <w:spacing w:line="200" w:lineRule="exact"/>
        <w:rPr>
          <w:lang w:val="id-ID"/>
        </w:rPr>
      </w:pPr>
    </w:p>
    <w:p w:rsidR="004E2D3B" w:rsidRDefault="004E2D3B">
      <w:pPr>
        <w:spacing w:line="200" w:lineRule="exact"/>
        <w:rPr>
          <w:lang w:val="id-ID"/>
        </w:rPr>
      </w:pPr>
    </w:p>
    <w:p w:rsidR="004E2D3B" w:rsidRDefault="004E2D3B">
      <w:pPr>
        <w:spacing w:line="200" w:lineRule="exact"/>
        <w:rPr>
          <w:lang w:val="id-ID"/>
        </w:rPr>
      </w:pPr>
    </w:p>
    <w:p w:rsidR="004E2D3B" w:rsidRDefault="004E2D3B">
      <w:pPr>
        <w:spacing w:line="200" w:lineRule="exact"/>
        <w:rPr>
          <w:lang w:val="id-ID"/>
        </w:rPr>
      </w:pPr>
    </w:p>
    <w:p w:rsidR="004E2D3B" w:rsidRDefault="004E2D3B">
      <w:pPr>
        <w:spacing w:line="200" w:lineRule="exact"/>
        <w:rPr>
          <w:lang w:val="id-ID"/>
        </w:rPr>
      </w:pPr>
    </w:p>
    <w:p w:rsidR="004E2D3B" w:rsidRPr="004E2D3B" w:rsidRDefault="004E2D3B">
      <w:pPr>
        <w:spacing w:line="200" w:lineRule="exact"/>
        <w:rPr>
          <w:lang w:val="id-ID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line="424" w:lineRule="auto"/>
        <w:ind w:left="990" w:right="45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KR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SI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 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GGI </w:t>
      </w:r>
      <w:r>
        <w:rPr>
          <w:rFonts w:ascii="Arial" w:eastAsia="Arial" w:hAnsi="Arial" w:cs="Arial"/>
          <w:b/>
          <w:spacing w:val="2"/>
          <w:sz w:val="28"/>
          <w:szCs w:val="28"/>
        </w:rPr>
        <w:t>J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</w:p>
    <w:p w:rsidR="008C2A2E" w:rsidRDefault="00E91E2D">
      <w:pPr>
        <w:spacing w:before="9"/>
        <w:ind w:left="4293" w:right="3749"/>
        <w:jc w:val="center"/>
        <w:rPr>
          <w:rFonts w:ascii="Arial" w:eastAsia="Arial" w:hAnsi="Arial" w:cs="Arial"/>
          <w:sz w:val="28"/>
          <w:szCs w:val="28"/>
        </w:rPr>
        <w:sectPr w:rsidR="008C2A2E">
          <w:pgSz w:w="11920" w:h="16840"/>
          <w:pgMar w:top="1560" w:right="1680" w:bottom="280" w:left="1480" w:header="720" w:footer="720" w:gutter="0"/>
          <w:cols w:space="720"/>
        </w:sectPr>
      </w:pPr>
      <w:r>
        <w:rPr>
          <w:rFonts w:ascii="Arial" w:eastAsia="Arial" w:hAnsi="Arial" w:cs="Arial"/>
          <w:b/>
          <w:sz w:val="28"/>
          <w:szCs w:val="28"/>
        </w:rPr>
        <w:t>2019</w:t>
      </w:r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E91E2D">
      <w:pPr>
        <w:spacing w:line="260" w:lineRule="exact"/>
        <w:ind w:left="4056" w:right="39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R 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</w:p>
    <w:p w:rsidR="008C2A2E" w:rsidRDefault="008C2A2E">
      <w:pPr>
        <w:spacing w:before="7" w:line="220" w:lineRule="exact"/>
        <w:rPr>
          <w:sz w:val="22"/>
          <w:szCs w:val="22"/>
        </w:rPr>
      </w:pPr>
    </w:p>
    <w:p w:rsidR="008C2A2E" w:rsidRDefault="00E91E2D">
      <w:pPr>
        <w:spacing w:before="32"/>
        <w:ind w:right="10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aman</w:t>
      </w:r>
    </w:p>
    <w:p w:rsidR="008C2A2E" w:rsidRDefault="008C2A2E">
      <w:pPr>
        <w:spacing w:line="200" w:lineRule="exact"/>
      </w:pPr>
    </w:p>
    <w:p w:rsidR="008C2A2E" w:rsidRDefault="008C2A2E">
      <w:pPr>
        <w:spacing w:before="8"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1716"/>
      </w:tblGrid>
      <w:tr w:rsidR="008C2A2E">
        <w:trPr>
          <w:trHeight w:hRule="exact" w:val="300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line="22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line="220" w:lineRule="exact"/>
              <w:ind w:right="21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8C2A2E">
        <w:trPr>
          <w:trHeight w:hRule="exact" w:val="379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right="19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ii</w:t>
            </w:r>
          </w:p>
        </w:tc>
      </w:tr>
      <w:tr w:rsidR="008C2A2E">
        <w:trPr>
          <w:trHeight w:hRule="exact" w:val="379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right="1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C2A2E">
        <w:trPr>
          <w:trHeight w:hRule="exact" w:val="379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USU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right="1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C2A2E">
        <w:trPr>
          <w:trHeight w:hRule="exact" w:val="380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PENYUSU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right="1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C2A2E">
        <w:trPr>
          <w:trHeight w:hRule="exact" w:val="380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2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JA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2"/>
              <w:ind w:right="1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C2A2E">
        <w:trPr>
          <w:trHeight w:hRule="exact" w:val="379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z w:val="22"/>
                <w:szCs w:val="22"/>
              </w:rPr>
              <w:t>LOL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KER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right="1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C2A2E">
        <w:trPr>
          <w:trHeight w:hRule="exact" w:val="380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AHAS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right="1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C2A2E">
        <w:trPr>
          <w:trHeight w:hRule="exact" w:val="380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3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DAY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3"/>
              <w:ind w:right="1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C2A2E">
        <w:trPr>
          <w:trHeight w:hRule="exact" w:val="1517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KEUAN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SARAN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PRASARA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8C2A2E" w:rsidRDefault="008C2A2E">
            <w:pPr>
              <w:spacing w:before="6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PEND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8C2A2E" w:rsidRDefault="008C2A2E">
            <w:pPr>
              <w:spacing w:before="6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PENE</w:t>
            </w:r>
            <w:r>
              <w:rPr>
                <w:rFonts w:ascii="Arial" w:eastAsia="Arial" w:hAnsi="Arial" w:cs="Arial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8C2A2E" w:rsidRDefault="008C2A2E">
            <w:pPr>
              <w:spacing w:before="6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ABD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KEPAD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ASY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RAKA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1"/>
              <w:ind w:right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  <w:p w:rsidR="008C2A2E" w:rsidRDefault="008C2A2E">
            <w:pPr>
              <w:spacing w:before="6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right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  <w:p w:rsidR="008C2A2E" w:rsidRDefault="008C2A2E">
            <w:pPr>
              <w:spacing w:before="6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right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  <w:p w:rsidR="008C2A2E" w:rsidRDefault="008C2A2E">
            <w:pPr>
              <w:spacing w:before="6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right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</w:tr>
      <w:tr w:rsidR="008C2A2E">
        <w:trPr>
          <w:trHeight w:hRule="exact" w:val="300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2" w:line="240" w:lineRule="exact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8. </w:t>
            </w:r>
            <w:r>
              <w:rPr>
                <w:rFonts w:ascii="Arial" w:eastAsia="Arial" w:hAnsi="Arial" w:cs="Arial"/>
                <w:spacing w:val="5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UARA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CAPA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DHAR</w:t>
            </w:r>
            <w:r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52" w:line="240" w:lineRule="exact"/>
              <w:ind w:right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21</w:t>
            </w:r>
          </w:p>
        </w:tc>
      </w:tr>
    </w:tbl>
    <w:p w:rsidR="008C2A2E" w:rsidRDefault="008C2A2E">
      <w:pPr>
        <w:sectPr w:rsidR="008C2A2E">
          <w:footerReference w:type="default" r:id="rId8"/>
          <w:pgSz w:w="11920" w:h="16840"/>
          <w:pgMar w:top="1560" w:right="1140" w:bottom="280" w:left="1360" w:header="0" w:footer="1236" w:gutter="0"/>
          <w:cols w:space="720"/>
        </w:sectPr>
      </w:pP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ind w:left="3649" w:right="36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C2A2E" w:rsidRDefault="008C2A2E">
      <w:pPr>
        <w:spacing w:before="1" w:line="180" w:lineRule="exact"/>
        <w:rPr>
          <w:sz w:val="19"/>
          <w:szCs w:val="19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4E2D3B">
      <w:pPr>
        <w:spacing w:line="360" w:lineRule="auto"/>
        <w:ind w:left="3769" w:right="3722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94" behindDoc="1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-400685</wp:posOffset>
                </wp:positionV>
                <wp:extent cx="1728470" cy="1728470"/>
                <wp:effectExtent l="17145" t="18415" r="16510" b="5715"/>
                <wp:wrapNone/>
                <wp:docPr id="15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1728470"/>
                          <a:chOff x="4692" y="-631"/>
                          <a:chExt cx="2722" cy="2722"/>
                        </a:xfrm>
                      </wpg:grpSpPr>
                      <wps:wsp>
                        <wps:cNvPr id="160" name="Freeform 129"/>
                        <wps:cNvSpPr>
                          <a:spLocks/>
                        </wps:cNvSpPr>
                        <wps:spPr bwMode="auto">
                          <a:xfrm>
                            <a:off x="4692" y="-631"/>
                            <a:ext cx="2722" cy="2722"/>
                          </a:xfrm>
                          <a:custGeom>
                            <a:avLst/>
                            <a:gdLst>
                              <a:gd name="T0" fmla="+- 0 4697 4692"/>
                              <a:gd name="T1" fmla="*/ T0 w 2722"/>
                              <a:gd name="T2" fmla="+- 0 619 -631"/>
                              <a:gd name="T3" fmla="*/ 619 h 2722"/>
                              <a:gd name="T4" fmla="+- 0 4732 4692"/>
                              <a:gd name="T5" fmla="*/ T4 w 2722"/>
                              <a:gd name="T6" fmla="+- 0 403 -631"/>
                              <a:gd name="T7" fmla="*/ 403 h 2722"/>
                              <a:gd name="T8" fmla="+- 0 4799 4692"/>
                              <a:gd name="T9" fmla="*/ T8 w 2722"/>
                              <a:gd name="T10" fmla="+- 0 201 -631"/>
                              <a:gd name="T11" fmla="*/ 201 h 2722"/>
                              <a:gd name="T12" fmla="+- 0 4896 4692"/>
                              <a:gd name="T13" fmla="*/ T12 w 2722"/>
                              <a:gd name="T14" fmla="+- 0 13 -631"/>
                              <a:gd name="T15" fmla="*/ 13 h 2722"/>
                              <a:gd name="T16" fmla="+- 0 5020 4692"/>
                              <a:gd name="T17" fmla="*/ T16 w 2722"/>
                              <a:gd name="T18" fmla="+- 0 -155 -631"/>
                              <a:gd name="T19" fmla="*/ -155 h 2722"/>
                              <a:gd name="T20" fmla="+- 0 5167 4692"/>
                              <a:gd name="T21" fmla="*/ T20 w 2722"/>
                              <a:gd name="T22" fmla="+- 0 -303 -631"/>
                              <a:gd name="T23" fmla="*/ -303 h 2722"/>
                              <a:gd name="T24" fmla="+- 0 5336 4692"/>
                              <a:gd name="T25" fmla="*/ T24 w 2722"/>
                              <a:gd name="T26" fmla="+- 0 -427 -631"/>
                              <a:gd name="T27" fmla="*/ -427 h 2722"/>
                              <a:gd name="T28" fmla="+- 0 5523 4692"/>
                              <a:gd name="T29" fmla="*/ T28 w 2722"/>
                              <a:gd name="T30" fmla="+- 0 -524 -631"/>
                              <a:gd name="T31" fmla="*/ -524 h 2722"/>
                              <a:gd name="T32" fmla="+- 0 5726 4692"/>
                              <a:gd name="T33" fmla="*/ T32 w 2722"/>
                              <a:gd name="T34" fmla="+- 0 -591 -631"/>
                              <a:gd name="T35" fmla="*/ -591 h 2722"/>
                              <a:gd name="T36" fmla="+- 0 5941 4692"/>
                              <a:gd name="T37" fmla="*/ T36 w 2722"/>
                              <a:gd name="T38" fmla="+- 0 -626 -631"/>
                              <a:gd name="T39" fmla="*/ -626 h 2722"/>
                              <a:gd name="T40" fmla="+- 0 6164 4692"/>
                              <a:gd name="T41" fmla="*/ T40 w 2722"/>
                              <a:gd name="T42" fmla="+- 0 -626 -631"/>
                              <a:gd name="T43" fmla="*/ -626 h 2722"/>
                              <a:gd name="T44" fmla="+- 0 6380 4692"/>
                              <a:gd name="T45" fmla="*/ T44 w 2722"/>
                              <a:gd name="T46" fmla="+- 0 -591 -631"/>
                              <a:gd name="T47" fmla="*/ -591 h 2722"/>
                              <a:gd name="T48" fmla="+- 0 6583 4692"/>
                              <a:gd name="T49" fmla="*/ T48 w 2722"/>
                              <a:gd name="T50" fmla="+- 0 -524 -631"/>
                              <a:gd name="T51" fmla="*/ -524 h 2722"/>
                              <a:gd name="T52" fmla="+- 0 6770 4692"/>
                              <a:gd name="T53" fmla="*/ T52 w 2722"/>
                              <a:gd name="T54" fmla="+- 0 -427 -631"/>
                              <a:gd name="T55" fmla="*/ -427 h 2722"/>
                              <a:gd name="T56" fmla="+- 0 6938 4692"/>
                              <a:gd name="T57" fmla="*/ T56 w 2722"/>
                              <a:gd name="T58" fmla="+- 0 -303 -631"/>
                              <a:gd name="T59" fmla="*/ -303 h 2722"/>
                              <a:gd name="T60" fmla="+- 0 7086 4692"/>
                              <a:gd name="T61" fmla="*/ T60 w 2722"/>
                              <a:gd name="T62" fmla="+- 0 -155 -631"/>
                              <a:gd name="T63" fmla="*/ -155 h 2722"/>
                              <a:gd name="T64" fmla="+- 0 7210 4692"/>
                              <a:gd name="T65" fmla="*/ T64 w 2722"/>
                              <a:gd name="T66" fmla="+- 0 13 -631"/>
                              <a:gd name="T67" fmla="*/ 13 h 2722"/>
                              <a:gd name="T68" fmla="+- 0 7307 4692"/>
                              <a:gd name="T69" fmla="*/ T68 w 2722"/>
                              <a:gd name="T70" fmla="+- 0 201 -631"/>
                              <a:gd name="T71" fmla="*/ 201 h 2722"/>
                              <a:gd name="T72" fmla="+- 0 7374 4692"/>
                              <a:gd name="T73" fmla="*/ T72 w 2722"/>
                              <a:gd name="T74" fmla="+- 0 403 -631"/>
                              <a:gd name="T75" fmla="*/ 403 h 2722"/>
                              <a:gd name="T76" fmla="+- 0 7409 4692"/>
                              <a:gd name="T77" fmla="*/ T76 w 2722"/>
                              <a:gd name="T78" fmla="+- 0 619 -631"/>
                              <a:gd name="T79" fmla="*/ 619 h 2722"/>
                              <a:gd name="T80" fmla="+- 0 7409 4692"/>
                              <a:gd name="T81" fmla="*/ T80 w 2722"/>
                              <a:gd name="T82" fmla="+- 0 842 -631"/>
                              <a:gd name="T83" fmla="*/ 842 h 2722"/>
                              <a:gd name="T84" fmla="+- 0 7374 4692"/>
                              <a:gd name="T85" fmla="*/ T84 w 2722"/>
                              <a:gd name="T86" fmla="+- 0 1057 -631"/>
                              <a:gd name="T87" fmla="*/ 1057 h 2722"/>
                              <a:gd name="T88" fmla="+- 0 7307 4692"/>
                              <a:gd name="T89" fmla="*/ T88 w 2722"/>
                              <a:gd name="T90" fmla="+- 0 1260 -631"/>
                              <a:gd name="T91" fmla="*/ 1260 h 2722"/>
                              <a:gd name="T92" fmla="+- 0 7210 4692"/>
                              <a:gd name="T93" fmla="*/ T92 w 2722"/>
                              <a:gd name="T94" fmla="+- 0 1447 -631"/>
                              <a:gd name="T95" fmla="*/ 1447 h 2722"/>
                              <a:gd name="T96" fmla="+- 0 7086 4692"/>
                              <a:gd name="T97" fmla="*/ T96 w 2722"/>
                              <a:gd name="T98" fmla="+- 0 1616 -631"/>
                              <a:gd name="T99" fmla="*/ 1616 h 2722"/>
                              <a:gd name="T100" fmla="+- 0 6938 4692"/>
                              <a:gd name="T101" fmla="*/ T100 w 2722"/>
                              <a:gd name="T102" fmla="+- 0 1763 -631"/>
                              <a:gd name="T103" fmla="*/ 1763 h 2722"/>
                              <a:gd name="T104" fmla="+- 0 6770 4692"/>
                              <a:gd name="T105" fmla="*/ T104 w 2722"/>
                              <a:gd name="T106" fmla="+- 0 1887 -631"/>
                              <a:gd name="T107" fmla="*/ 1887 h 2722"/>
                              <a:gd name="T108" fmla="+- 0 6583 4692"/>
                              <a:gd name="T109" fmla="*/ T108 w 2722"/>
                              <a:gd name="T110" fmla="+- 0 1984 -631"/>
                              <a:gd name="T111" fmla="*/ 1984 h 2722"/>
                              <a:gd name="T112" fmla="+- 0 6380 4692"/>
                              <a:gd name="T113" fmla="*/ T112 w 2722"/>
                              <a:gd name="T114" fmla="+- 0 2051 -631"/>
                              <a:gd name="T115" fmla="*/ 2051 h 2722"/>
                              <a:gd name="T116" fmla="+- 0 6164 4692"/>
                              <a:gd name="T117" fmla="*/ T116 w 2722"/>
                              <a:gd name="T118" fmla="+- 0 2087 -631"/>
                              <a:gd name="T119" fmla="*/ 2087 h 2722"/>
                              <a:gd name="T120" fmla="+- 0 5941 4692"/>
                              <a:gd name="T121" fmla="*/ T120 w 2722"/>
                              <a:gd name="T122" fmla="+- 0 2087 -631"/>
                              <a:gd name="T123" fmla="*/ 2087 h 2722"/>
                              <a:gd name="T124" fmla="+- 0 5726 4692"/>
                              <a:gd name="T125" fmla="*/ T124 w 2722"/>
                              <a:gd name="T126" fmla="+- 0 2051 -631"/>
                              <a:gd name="T127" fmla="*/ 2051 h 2722"/>
                              <a:gd name="T128" fmla="+- 0 5523 4692"/>
                              <a:gd name="T129" fmla="*/ T128 w 2722"/>
                              <a:gd name="T130" fmla="+- 0 1984 -631"/>
                              <a:gd name="T131" fmla="*/ 1984 h 2722"/>
                              <a:gd name="T132" fmla="+- 0 5336 4692"/>
                              <a:gd name="T133" fmla="*/ T132 w 2722"/>
                              <a:gd name="T134" fmla="+- 0 1887 -631"/>
                              <a:gd name="T135" fmla="*/ 1887 h 2722"/>
                              <a:gd name="T136" fmla="+- 0 5167 4692"/>
                              <a:gd name="T137" fmla="*/ T136 w 2722"/>
                              <a:gd name="T138" fmla="+- 0 1763 -631"/>
                              <a:gd name="T139" fmla="*/ 1763 h 2722"/>
                              <a:gd name="T140" fmla="+- 0 5020 4692"/>
                              <a:gd name="T141" fmla="*/ T140 w 2722"/>
                              <a:gd name="T142" fmla="+- 0 1616 -631"/>
                              <a:gd name="T143" fmla="*/ 1616 h 2722"/>
                              <a:gd name="T144" fmla="+- 0 4896 4692"/>
                              <a:gd name="T145" fmla="*/ T144 w 2722"/>
                              <a:gd name="T146" fmla="+- 0 1447 -631"/>
                              <a:gd name="T147" fmla="*/ 1447 h 2722"/>
                              <a:gd name="T148" fmla="+- 0 4799 4692"/>
                              <a:gd name="T149" fmla="*/ T148 w 2722"/>
                              <a:gd name="T150" fmla="+- 0 1260 -631"/>
                              <a:gd name="T151" fmla="*/ 1260 h 2722"/>
                              <a:gd name="T152" fmla="+- 0 4732 4692"/>
                              <a:gd name="T153" fmla="*/ T152 w 2722"/>
                              <a:gd name="T154" fmla="+- 0 1057 -631"/>
                              <a:gd name="T155" fmla="*/ 1057 h 2722"/>
                              <a:gd name="T156" fmla="+- 0 4697 4692"/>
                              <a:gd name="T157" fmla="*/ T156 w 2722"/>
                              <a:gd name="T158" fmla="+- 0 842 -631"/>
                              <a:gd name="T159" fmla="*/ 842 h 2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722" h="2722">
                                <a:moveTo>
                                  <a:pt x="0" y="1361"/>
                                </a:moveTo>
                                <a:lnTo>
                                  <a:pt x="5" y="1250"/>
                                </a:lnTo>
                                <a:lnTo>
                                  <a:pt x="18" y="1140"/>
                                </a:lnTo>
                                <a:lnTo>
                                  <a:pt x="40" y="1034"/>
                                </a:lnTo>
                                <a:lnTo>
                                  <a:pt x="69" y="931"/>
                                </a:lnTo>
                                <a:lnTo>
                                  <a:pt x="107" y="832"/>
                                </a:lnTo>
                                <a:lnTo>
                                  <a:pt x="152" y="736"/>
                                </a:lnTo>
                                <a:lnTo>
                                  <a:pt x="204" y="644"/>
                                </a:lnTo>
                                <a:lnTo>
                                  <a:pt x="263" y="558"/>
                                </a:lnTo>
                                <a:lnTo>
                                  <a:pt x="328" y="476"/>
                                </a:lnTo>
                                <a:lnTo>
                                  <a:pt x="399" y="399"/>
                                </a:lnTo>
                                <a:lnTo>
                                  <a:pt x="475" y="328"/>
                                </a:lnTo>
                                <a:lnTo>
                                  <a:pt x="557" y="263"/>
                                </a:lnTo>
                                <a:lnTo>
                                  <a:pt x="644" y="204"/>
                                </a:lnTo>
                                <a:lnTo>
                                  <a:pt x="735" y="152"/>
                                </a:lnTo>
                                <a:lnTo>
                                  <a:pt x="831" y="107"/>
                                </a:lnTo>
                                <a:lnTo>
                                  <a:pt x="931" y="70"/>
                                </a:lnTo>
                                <a:lnTo>
                                  <a:pt x="1034" y="40"/>
                                </a:lnTo>
                                <a:lnTo>
                                  <a:pt x="1140" y="18"/>
                                </a:lnTo>
                                <a:lnTo>
                                  <a:pt x="1249" y="5"/>
                                </a:lnTo>
                                <a:lnTo>
                                  <a:pt x="1361" y="0"/>
                                </a:lnTo>
                                <a:lnTo>
                                  <a:pt x="1472" y="5"/>
                                </a:lnTo>
                                <a:lnTo>
                                  <a:pt x="1582" y="18"/>
                                </a:lnTo>
                                <a:lnTo>
                                  <a:pt x="1688" y="40"/>
                                </a:lnTo>
                                <a:lnTo>
                                  <a:pt x="1791" y="70"/>
                                </a:lnTo>
                                <a:lnTo>
                                  <a:pt x="1891" y="107"/>
                                </a:lnTo>
                                <a:lnTo>
                                  <a:pt x="1986" y="152"/>
                                </a:lnTo>
                                <a:lnTo>
                                  <a:pt x="2078" y="204"/>
                                </a:lnTo>
                                <a:lnTo>
                                  <a:pt x="2164" y="263"/>
                                </a:lnTo>
                                <a:lnTo>
                                  <a:pt x="2246" y="328"/>
                                </a:lnTo>
                                <a:lnTo>
                                  <a:pt x="2323" y="399"/>
                                </a:lnTo>
                                <a:lnTo>
                                  <a:pt x="2394" y="476"/>
                                </a:lnTo>
                                <a:lnTo>
                                  <a:pt x="2459" y="558"/>
                                </a:lnTo>
                                <a:lnTo>
                                  <a:pt x="2518" y="644"/>
                                </a:lnTo>
                                <a:lnTo>
                                  <a:pt x="2570" y="736"/>
                                </a:lnTo>
                                <a:lnTo>
                                  <a:pt x="2615" y="832"/>
                                </a:lnTo>
                                <a:lnTo>
                                  <a:pt x="2652" y="931"/>
                                </a:lnTo>
                                <a:lnTo>
                                  <a:pt x="2682" y="1034"/>
                                </a:lnTo>
                                <a:lnTo>
                                  <a:pt x="2704" y="1140"/>
                                </a:lnTo>
                                <a:lnTo>
                                  <a:pt x="2717" y="1250"/>
                                </a:lnTo>
                                <a:lnTo>
                                  <a:pt x="2722" y="1361"/>
                                </a:lnTo>
                                <a:lnTo>
                                  <a:pt x="2717" y="1473"/>
                                </a:lnTo>
                                <a:lnTo>
                                  <a:pt x="2704" y="1582"/>
                                </a:lnTo>
                                <a:lnTo>
                                  <a:pt x="2682" y="1688"/>
                                </a:lnTo>
                                <a:lnTo>
                                  <a:pt x="2652" y="1791"/>
                                </a:lnTo>
                                <a:lnTo>
                                  <a:pt x="2615" y="1891"/>
                                </a:lnTo>
                                <a:lnTo>
                                  <a:pt x="2570" y="1987"/>
                                </a:lnTo>
                                <a:lnTo>
                                  <a:pt x="2518" y="2078"/>
                                </a:lnTo>
                                <a:lnTo>
                                  <a:pt x="2459" y="2165"/>
                                </a:lnTo>
                                <a:lnTo>
                                  <a:pt x="2394" y="2247"/>
                                </a:lnTo>
                                <a:lnTo>
                                  <a:pt x="2323" y="2323"/>
                                </a:lnTo>
                                <a:lnTo>
                                  <a:pt x="2246" y="2394"/>
                                </a:lnTo>
                                <a:lnTo>
                                  <a:pt x="2164" y="2459"/>
                                </a:lnTo>
                                <a:lnTo>
                                  <a:pt x="2078" y="2518"/>
                                </a:lnTo>
                                <a:lnTo>
                                  <a:pt x="1986" y="2570"/>
                                </a:lnTo>
                                <a:lnTo>
                                  <a:pt x="1891" y="2615"/>
                                </a:lnTo>
                                <a:lnTo>
                                  <a:pt x="1791" y="2653"/>
                                </a:lnTo>
                                <a:lnTo>
                                  <a:pt x="1688" y="2682"/>
                                </a:lnTo>
                                <a:lnTo>
                                  <a:pt x="1582" y="2704"/>
                                </a:lnTo>
                                <a:lnTo>
                                  <a:pt x="1472" y="2718"/>
                                </a:lnTo>
                                <a:lnTo>
                                  <a:pt x="1361" y="2722"/>
                                </a:lnTo>
                                <a:lnTo>
                                  <a:pt x="1249" y="2718"/>
                                </a:lnTo>
                                <a:lnTo>
                                  <a:pt x="1140" y="2704"/>
                                </a:lnTo>
                                <a:lnTo>
                                  <a:pt x="1034" y="2682"/>
                                </a:lnTo>
                                <a:lnTo>
                                  <a:pt x="931" y="2653"/>
                                </a:lnTo>
                                <a:lnTo>
                                  <a:pt x="831" y="2615"/>
                                </a:lnTo>
                                <a:lnTo>
                                  <a:pt x="735" y="2570"/>
                                </a:lnTo>
                                <a:lnTo>
                                  <a:pt x="644" y="2518"/>
                                </a:lnTo>
                                <a:lnTo>
                                  <a:pt x="557" y="2459"/>
                                </a:lnTo>
                                <a:lnTo>
                                  <a:pt x="475" y="2394"/>
                                </a:lnTo>
                                <a:lnTo>
                                  <a:pt x="399" y="2323"/>
                                </a:lnTo>
                                <a:lnTo>
                                  <a:pt x="328" y="2247"/>
                                </a:lnTo>
                                <a:lnTo>
                                  <a:pt x="263" y="2165"/>
                                </a:lnTo>
                                <a:lnTo>
                                  <a:pt x="204" y="2078"/>
                                </a:lnTo>
                                <a:lnTo>
                                  <a:pt x="152" y="1987"/>
                                </a:lnTo>
                                <a:lnTo>
                                  <a:pt x="107" y="1891"/>
                                </a:lnTo>
                                <a:lnTo>
                                  <a:pt x="69" y="1791"/>
                                </a:lnTo>
                                <a:lnTo>
                                  <a:pt x="40" y="1688"/>
                                </a:lnTo>
                                <a:lnTo>
                                  <a:pt x="18" y="1582"/>
                                </a:lnTo>
                                <a:lnTo>
                                  <a:pt x="5" y="1473"/>
                                </a:lnTo>
                                <a:lnTo>
                                  <a:pt x="0" y="1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34.6pt;margin-top:-31.55pt;width:136.1pt;height:136.1pt;z-index:-8986;mso-position-horizontal-relative:page" coordorigin="4692,-631" coordsize="2722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">
                <v:shape id="Freeform 129" o:spid="_x0000_s1027" style="position:absolute;left:4692;top:-631;width:2722;height:2722;visibility:visible;mso-wrap-style:square;v-text-anchor:top" coordsize="2722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CosQA&#10;AADcAAAADwAAAGRycy9kb3ducmV2LnhtbESPQWvCQBCF7wX/wzKCt7qxh1hSVxGL4KGHGoP0OGTH&#10;JCQ7G7JbE/995yD0NsN78943m93kOnWnITSeDayWCSji0tuGKwPF5fj6DipEZIudZzLwoAC77exl&#10;g5n1I5/pnsdKSQiHDA3UMfaZ1qGsyWFY+p5YtJsfHEZZh0rbAUcJd51+S5JUO2xYGmrs6VBT2ea/&#10;zkDMz6O/fAcX2vwrXV9P7c/xszBmMZ/2H6AiTfHf/Lw+WcFPBV+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QqLEAAAA3AAAAA8AAAAAAAAAAAAAAAAAmAIAAGRycy9k&#10;b3ducmV2LnhtbFBLBQYAAAAABAAEAPUAAACJAwAAAAA=&#10;" path="m,1361l5,1250,18,1140,40,1034,69,931r38,-99l152,736r52,-92l263,558r65,-82l399,399r76,-71l557,263r87,-59l735,152r96,-45l931,70,1034,40,1140,18,1249,5,1361,r111,5l1582,18r106,22l1791,70r100,37l1986,152r92,52l2164,263r82,65l2323,399r71,77l2459,558r59,86l2570,736r45,96l2652,931r30,103l2704,1140r13,110l2722,1361r-5,112l2704,1582r-22,106l2652,1791r-37,100l2570,1987r-52,91l2459,2165r-65,82l2323,2323r-77,71l2164,2459r-86,59l1986,2570r-95,45l1791,2653r-103,29l1582,2704r-110,14l1361,2722r-112,-4l1140,2704r-106,-22l931,2653,831,2615r-96,-45l644,2518r-87,-59l475,2394r-76,-71l328,2247r-65,-82l204,2078r-52,-91l107,1891,69,1791,40,1688,18,1582,5,1473,,1361xe" filled="f" strokeweight=".72pt">
                  <v:path arrowok="t" o:connecttype="custom" o:connectlocs="5,619;40,403;107,201;204,13;328,-155;475,-303;644,-427;831,-524;1034,-591;1249,-626;1472,-626;1688,-591;1891,-524;2078,-427;2246,-303;2394,-155;2518,13;2615,201;2682,403;2717,619;2717,842;2682,1057;2615,1260;2518,1447;2394,1616;2246,1763;2078,1887;1891,1984;1688,2051;1472,2087;1249,2087;1034,2051;831,1984;644,1887;475,1763;328,1616;204,1447;107,1260;40,1057;5,842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z w:val="28"/>
          <w:szCs w:val="28"/>
        </w:rPr>
        <w:t>LA</w:t>
      </w:r>
      <w:r w:rsidR="00E91E2D">
        <w:rPr>
          <w:rFonts w:ascii="Arial" w:eastAsia="Arial" w:hAnsi="Arial" w:cs="Arial"/>
          <w:spacing w:val="-1"/>
          <w:sz w:val="28"/>
          <w:szCs w:val="28"/>
        </w:rPr>
        <w:t>M</w:t>
      </w:r>
      <w:r w:rsidR="00E91E2D">
        <w:rPr>
          <w:rFonts w:ascii="Arial" w:eastAsia="Arial" w:hAnsi="Arial" w:cs="Arial"/>
          <w:sz w:val="28"/>
          <w:szCs w:val="28"/>
        </w:rPr>
        <w:t>BA</w:t>
      </w:r>
      <w:r w:rsidR="00E91E2D">
        <w:rPr>
          <w:rFonts w:ascii="Arial" w:eastAsia="Arial" w:hAnsi="Arial" w:cs="Arial"/>
          <w:spacing w:val="-1"/>
          <w:sz w:val="28"/>
          <w:szCs w:val="28"/>
        </w:rPr>
        <w:t>N</w:t>
      </w:r>
      <w:r w:rsidR="00E91E2D">
        <w:rPr>
          <w:rFonts w:ascii="Arial" w:eastAsia="Arial" w:hAnsi="Arial" w:cs="Arial"/>
          <w:sz w:val="28"/>
          <w:szCs w:val="28"/>
        </w:rPr>
        <w:t>G PE</w:t>
      </w:r>
      <w:r w:rsidR="00E91E2D">
        <w:rPr>
          <w:rFonts w:ascii="Arial" w:eastAsia="Arial" w:hAnsi="Arial" w:cs="Arial"/>
          <w:spacing w:val="-1"/>
          <w:sz w:val="28"/>
          <w:szCs w:val="28"/>
        </w:rPr>
        <w:t>R</w:t>
      </w:r>
      <w:r w:rsidR="00E91E2D">
        <w:rPr>
          <w:rFonts w:ascii="Arial" w:eastAsia="Arial" w:hAnsi="Arial" w:cs="Arial"/>
          <w:sz w:val="28"/>
          <w:szCs w:val="28"/>
        </w:rPr>
        <w:t>G</w:t>
      </w:r>
      <w:r w:rsidR="00E91E2D">
        <w:rPr>
          <w:rFonts w:ascii="Arial" w:eastAsia="Arial" w:hAnsi="Arial" w:cs="Arial"/>
          <w:spacing w:val="-1"/>
          <w:sz w:val="28"/>
          <w:szCs w:val="28"/>
        </w:rPr>
        <w:t>URU</w:t>
      </w:r>
      <w:r w:rsidR="00E91E2D">
        <w:rPr>
          <w:rFonts w:ascii="Arial" w:eastAsia="Arial" w:hAnsi="Arial" w:cs="Arial"/>
          <w:sz w:val="28"/>
          <w:szCs w:val="28"/>
        </w:rPr>
        <w:t xml:space="preserve">AN </w:t>
      </w:r>
      <w:r w:rsidR="00E91E2D">
        <w:rPr>
          <w:rFonts w:ascii="Arial" w:eastAsia="Arial" w:hAnsi="Arial" w:cs="Arial"/>
          <w:spacing w:val="-1"/>
          <w:sz w:val="28"/>
          <w:szCs w:val="28"/>
        </w:rPr>
        <w:t>T</w:t>
      </w:r>
      <w:r w:rsidR="00E91E2D">
        <w:rPr>
          <w:rFonts w:ascii="Arial" w:eastAsia="Arial" w:hAnsi="Arial" w:cs="Arial"/>
          <w:spacing w:val="1"/>
          <w:sz w:val="28"/>
          <w:szCs w:val="28"/>
        </w:rPr>
        <w:t>I</w:t>
      </w:r>
      <w:r w:rsidR="00E91E2D">
        <w:rPr>
          <w:rFonts w:ascii="Arial" w:eastAsia="Arial" w:hAnsi="Arial" w:cs="Arial"/>
          <w:spacing w:val="-1"/>
          <w:sz w:val="28"/>
          <w:szCs w:val="28"/>
        </w:rPr>
        <w:t>N</w:t>
      </w:r>
      <w:r w:rsidR="00E91E2D">
        <w:rPr>
          <w:rFonts w:ascii="Arial" w:eastAsia="Arial" w:hAnsi="Arial" w:cs="Arial"/>
          <w:sz w:val="28"/>
          <w:szCs w:val="28"/>
        </w:rPr>
        <w:t>GGI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6" w:line="260" w:lineRule="exact"/>
        <w:rPr>
          <w:sz w:val="26"/>
          <w:szCs w:val="26"/>
        </w:rPr>
      </w:pPr>
    </w:p>
    <w:p w:rsidR="008C2A2E" w:rsidRDefault="00E91E2D">
      <w:pPr>
        <w:ind w:left="957" w:right="91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LAP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 xml:space="preserve">RAN </w:t>
      </w:r>
      <w:r>
        <w:rPr>
          <w:rFonts w:ascii="Arial" w:eastAsia="Arial" w:hAnsi="Arial" w:cs="Arial"/>
          <w:b/>
          <w:spacing w:val="-1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INER</w:t>
      </w:r>
      <w:r>
        <w:rPr>
          <w:rFonts w:ascii="Arial" w:eastAsia="Arial" w:hAnsi="Arial" w:cs="Arial"/>
          <w:b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A PR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GRAM ST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pacing w:val="-1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I</w:t>
      </w:r>
    </w:p>
    <w:p w:rsidR="008C2A2E" w:rsidRDefault="008C2A2E">
      <w:pPr>
        <w:spacing w:before="1" w:line="100" w:lineRule="exact"/>
        <w:rPr>
          <w:sz w:val="11"/>
          <w:szCs w:val="11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ind w:left="1960" w:right="191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KR</w:t>
      </w:r>
      <w:r>
        <w:rPr>
          <w:rFonts w:ascii="Arial" w:eastAsia="Arial" w:hAnsi="Arial" w:cs="Arial"/>
          <w:b/>
          <w:sz w:val="36"/>
          <w:szCs w:val="36"/>
        </w:rPr>
        <w:t>EDI</w:t>
      </w:r>
      <w:r>
        <w:rPr>
          <w:rFonts w:ascii="Arial" w:eastAsia="Arial" w:hAnsi="Arial" w:cs="Arial"/>
          <w:b/>
          <w:spacing w:val="5"/>
          <w:sz w:val="36"/>
          <w:szCs w:val="36"/>
        </w:rPr>
        <w:t>T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2"/>
          <w:sz w:val="36"/>
          <w:szCs w:val="36"/>
        </w:rPr>
        <w:t>S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PROG</w:t>
      </w:r>
      <w:r>
        <w:rPr>
          <w:rFonts w:ascii="Arial" w:eastAsia="Arial" w:hAnsi="Arial" w:cs="Arial"/>
          <w:b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M S</w:t>
      </w:r>
      <w:r>
        <w:rPr>
          <w:rFonts w:ascii="Arial" w:eastAsia="Arial" w:hAnsi="Arial" w:cs="Arial"/>
          <w:b/>
          <w:spacing w:val="4"/>
          <w:sz w:val="36"/>
          <w:szCs w:val="36"/>
        </w:rPr>
        <w:t>T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I</w:t>
      </w:r>
    </w:p>
    <w:p w:rsidR="008C2A2E" w:rsidRDefault="008C2A2E">
      <w:pPr>
        <w:spacing w:before="8" w:line="200" w:lineRule="exact"/>
      </w:pPr>
    </w:p>
    <w:p w:rsidR="008C2A2E" w:rsidRDefault="00E91E2D">
      <w:pPr>
        <w:ind w:left="1884" w:right="184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P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i/>
          <w:sz w:val="28"/>
          <w:szCs w:val="28"/>
        </w:rPr>
        <w:t>OG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RA</w:t>
      </w:r>
      <w:r>
        <w:rPr>
          <w:rFonts w:ascii="Arial" w:eastAsia="Arial" w:hAnsi="Arial" w:cs="Arial"/>
          <w:b/>
          <w:i/>
          <w:sz w:val="28"/>
          <w:szCs w:val="28"/>
        </w:rPr>
        <w:t xml:space="preserve">M 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DA</w:t>
      </w:r>
      <w:r>
        <w:rPr>
          <w:rFonts w:ascii="Arial" w:eastAsia="Arial" w:hAnsi="Arial" w:cs="Arial"/>
          <w:b/>
          <w:i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NAM</w:t>
      </w:r>
      <w:r>
        <w:rPr>
          <w:rFonts w:ascii="Arial" w:eastAsia="Arial" w:hAnsi="Arial" w:cs="Arial"/>
          <w:b/>
          <w:i/>
          <w:sz w:val="28"/>
          <w:szCs w:val="28"/>
        </w:rPr>
        <w:t>A P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i/>
          <w:sz w:val="28"/>
          <w:szCs w:val="28"/>
        </w:rPr>
        <w:t>OG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RA</w:t>
      </w:r>
      <w:r>
        <w:rPr>
          <w:rFonts w:ascii="Arial" w:eastAsia="Arial" w:hAnsi="Arial" w:cs="Arial"/>
          <w:b/>
          <w:i/>
          <w:sz w:val="28"/>
          <w:szCs w:val="28"/>
        </w:rPr>
        <w:t>M S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TUD</w:t>
      </w:r>
      <w:r>
        <w:rPr>
          <w:rFonts w:ascii="Arial" w:eastAsia="Arial" w:hAnsi="Arial" w:cs="Arial"/>
          <w:b/>
          <w:i/>
          <w:sz w:val="28"/>
          <w:szCs w:val="28"/>
        </w:rPr>
        <w:t>I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line="276" w:lineRule="auto"/>
        <w:ind w:left="763" w:right="72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VE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IT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S/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TUT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SE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H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GG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/ PO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KN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 xml:space="preserve">/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MI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IT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</w:p>
    <w:p w:rsidR="008C2A2E" w:rsidRDefault="008C2A2E">
      <w:pPr>
        <w:spacing w:line="200" w:lineRule="exact"/>
      </w:pPr>
    </w:p>
    <w:p w:rsidR="008C2A2E" w:rsidRDefault="008C2A2E">
      <w:pPr>
        <w:spacing w:before="6" w:line="280" w:lineRule="exact"/>
        <w:rPr>
          <w:sz w:val="28"/>
          <w:szCs w:val="28"/>
        </w:rPr>
      </w:pPr>
    </w:p>
    <w:p w:rsidR="008C2A2E" w:rsidRDefault="00E91E2D">
      <w:pPr>
        <w:ind w:left="2583" w:right="25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13" w:line="280" w:lineRule="exact"/>
        <w:rPr>
          <w:sz w:val="28"/>
          <w:szCs w:val="28"/>
        </w:rPr>
      </w:pPr>
    </w:p>
    <w:p w:rsidR="008C2A2E" w:rsidRDefault="00E91E2D">
      <w:pPr>
        <w:spacing w:line="359" w:lineRule="auto"/>
        <w:ind w:left="1402" w:right="1362"/>
        <w:jc w:val="center"/>
        <w:rPr>
          <w:rFonts w:ascii="Arial" w:eastAsia="Arial" w:hAnsi="Arial" w:cs="Arial"/>
          <w:sz w:val="28"/>
          <w:szCs w:val="28"/>
        </w:rPr>
        <w:sectPr w:rsidR="008C2A2E">
          <w:footerReference w:type="default" r:id="rId9"/>
          <w:pgSz w:w="11920" w:h="16840"/>
          <w:pgMar w:top="1560" w:right="1140" w:bottom="280" w:left="1440" w:header="0" w:footer="821" w:gutter="0"/>
          <w:pgNumType w:start="1"/>
          <w:cols w:space="720"/>
        </w:sectPr>
      </w:pP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UDU</w:t>
      </w:r>
      <w:r>
        <w:rPr>
          <w:rFonts w:ascii="Arial" w:eastAsia="Arial" w:hAnsi="Arial" w:cs="Arial"/>
          <w:b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 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GGI </w:t>
      </w:r>
      <w:proofErr w:type="gramStart"/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HU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1"/>
          <w:sz w:val="28"/>
          <w:szCs w:val="28"/>
        </w:rPr>
        <w:t>..</w:t>
      </w:r>
      <w:r>
        <w:rPr>
          <w:rFonts w:ascii="Arial" w:eastAsia="Arial" w:hAnsi="Arial" w:cs="Arial"/>
          <w:b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pacing w:val="-1"/>
          <w:sz w:val="28"/>
          <w:szCs w:val="28"/>
        </w:rPr>
        <w:t>..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pacing w:val="-1"/>
          <w:sz w:val="28"/>
          <w:szCs w:val="28"/>
        </w:rPr>
        <w:t>..</w:t>
      </w:r>
      <w:r>
        <w:rPr>
          <w:rFonts w:ascii="Arial" w:eastAsia="Arial" w:hAnsi="Arial" w:cs="Arial"/>
          <w:b/>
          <w:sz w:val="28"/>
          <w:szCs w:val="28"/>
        </w:rPr>
        <w:t>.</w:t>
      </w:r>
      <w:proofErr w:type="gramEnd"/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E91E2D">
      <w:pPr>
        <w:ind w:left="3376" w:right="32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PENGUSUL</w:t>
      </w:r>
    </w:p>
    <w:p w:rsidR="008C2A2E" w:rsidRDefault="008C2A2E">
      <w:pPr>
        <w:spacing w:before="9" w:line="160" w:lineRule="exact"/>
        <w:rPr>
          <w:sz w:val="16"/>
          <w:szCs w:val="16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407" w:lineRule="auto"/>
        <w:ind w:left="209" w:right="15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                 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                    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            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Ala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at                                    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omor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                   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                 </w:t>
      </w:r>
      <w:r>
        <w:rPr>
          <w:rFonts w:ascii="Arial" w:eastAsia="Arial" w:hAnsi="Arial" w:cs="Arial"/>
          <w:i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proofErr w:type="gramStart"/>
      <w:r>
        <w:rPr>
          <w:rFonts w:ascii="Arial" w:eastAsia="Arial" w:hAnsi="Arial" w:cs="Arial"/>
          <w:position w:val="8"/>
          <w:sz w:val="14"/>
          <w:szCs w:val="14"/>
        </w:rPr>
        <w:t xml:space="preserve">)            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T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:rsidR="008C2A2E" w:rsidRDefault="00E91E2D">
      <w:pPr>
        <w:spacing w:before="5" w:line="405" w:lineRule="auto"/>
        <w:ind w:left="209" w:right="15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T              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proofErr w:type="gramStart"/>
      <w:r>
        <w:rPr>
          <w:rFonts w:ascii="Arial" w:eastAsia="Arial" w:hAnsi="Arial" w:cs="Arial"/>
          <w:position w:val="8"/>
          <w:sz w:val="14"/>
          <w:szCs w:val="14"/>
        </w:rPr>
        <w:t xml:space="preserve">)     </w:t>
      </w:r>
      <w:r>
        <w:rPr>
          <w:rFonts w:ascii="Arial" w:eastAsia="Arial" w:hAnsi="Arial" w:cs="Arial"/>
          <w:spacing w:val="3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:rsidR="008C2A2E" w:rsidRDefault="00E91E2D">
      <w:pPr>
        <w:spacing w:before="6" w:line="407" w:lineRule="auto"/>
        <w:ind w:left="209" w:right="15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               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</w:p>
    <w:p w:rsidR="008C2A2E" w:rsidRDefault="00E91E2D">
      <w:pPr>
        <w:spacing w:before="5" w:line="407" w:lineRule="auto"/>
        <w:ind w:left="209" w:right="15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erima </w:t>
      </w:r>
      <w:proofErr w:type="gram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       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</w:p>
    <w:p w:rsidR="008C2A2E" w:rsidRDefault="004E2D3B">
      <w:pPr>
        <w:spacing w:before="7" w:line="407" w:lineRule="auto"/>
        <w:ind w:left="209" w:right="1496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95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873125</wp:posOffset>
                </wp:positionV>
                <wp:extent cx="774700" cy="596265"/>
                <wp:effectExtent l="0" t="0" r="0" b="0"/>
                <wp:wrapNone/>
                <wp:docPr id="15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596265"/>
                          <a:chOff x="9232" y="1375"/>
                          <a:chExt cx="1220" cy="939"/>
                        </a:xfrm>
                      </wpg:grpSpPr>
                      <wps:wsp>
                        <wps:cNvPr id="155" name="Freeform 127"/>
                        <wps:cNvSpPr>
                          <a:spLocks/>
                        </wps:cNvSpPr>
                        <wps:spPr bwMode="auto">
                          <a:xfrm>
                            <a:off x="9242" y="1385"/>
                            <a:ext cx="1200" cy="230"/>
                          </a:xfrm>
                          <a:custGeom>
                            <a:avLst/>
                            <a:gdLst>
                              <a:gd name="T0" fmla="+- 0 9242 9242"/>
                              <a:gd name="T1" fmla="*/ T0 w 1200"/>
                              <a:gd name="T2" fmla="+- 0 1616 1385"/>
                              <a:gd name="T3" fmla="*/ 1616 h 230"/>
                              <a:gd name="T4" fmla="+- 0 10442 9242"/>
                              <a:gd name="T5" fmla="*/ T4 w 1200"/>
                              <a:gd name="T6" fmla="+- 0 1616 1385"/>
                              <a:gd name="T7" fmla="*/ 1616 h 230"/>
                              <a:gd name="T8" fmla="+- 0 10442 9242"/>
                              <a:gd name="T9" fmla="*/ T8 w 1200"/>
                              <a:gd name="T10" fmla="+- 0 1385 1385"/>
                              <a:gd name="T11" fmla="*/ 1385 h 230"/>
                              <a:gd name="T12" fmla="+- 0 9242 9242"/>
                              <a:gd name="T13" fmla="*/ T12 w 1200"/>
                              <a:gd name="T14" fmla="+- 0 1385 1385"/>
                              <a:gd name="T15" fmla="*/ 1385 h 230"/>
                              <a:gd name="T16" fmla="+- 0 9242 9242"/>
                              <a:gd name="T17" fmla="*/ T16 w 1200"/>
                              <a:gd name="T18" fmla="+- 0 1616 1385"/>
                              <a:gd name="T19" fmla="*/ 161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0" h="230">
                                <a:moveTo>
                                  <a:pt x="0" y="231"/>
                                </a:moveTo>
                                <a:lnTo>
                                  <a:pt x="1200" y="231"/>
                                </a:ln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26"/>
                        <wps:cNvSpPr>
                          <a:spLocks/>
                        </wps:cNvSpPr>
                        <wps:spPr bwMode="auto">
                          <a:xfrm>
                            <a:off x="9242" y="1616"/>
                            <a:ext cx="1200" cy="230"/>
                          </a:xfrm>
                          <a:custGeom>
                            <a:avLst/>
                            <a:gdLst>
                              <a:gd name="T0" fmla="+- 0 9242 9242"/>
                              <a:gd name="T1" fmla="*/ T0 w 1200"/>
                              <a:gd name="T2" fmla="+- 0 1846 1616"/>
                              <a:gd name="T3" fmla="*/ 1846 h 230"/>
                              <a:gd name="T4" fmla="+- 0 10442 9242"/>
                              <a:gd name="T5" fmla="*/ T4 w 1200"/>
                              <a:gd name="T6" fmla="+- 0 1846 1616"/>
                              <a:gd name="T7" fmla="*/ 1846 h 230"/>
                              <a:gd name="T8" fmla="+- 0 10442 9242"/>
                              <a:gd name="T9" fmla="*/ T8 w 1200"/>
                              <a:gd name="T10" fmla="+- 0 1616 1616"/>
                              <a:gd name="T11" fmla="*/ 1616 h 230"/>
                              <a:gd name="T12" fmla="+- 0 9242 9242"/>
                              <a:gd name="T13" fmla="*/ T12 w 1200"/>
                              <a:gd name="T14" fmla="+- 0 1616 1616"/>
                              <a:gd name="T15" fmla="*/ 1616 h 230"/>
                              <a:gd name="T16" fmla="+- 0 9242 9242"/>
                              <a:gd name="T17" fmla="*/ T16 w 1200"/>
                              <a:gd name="T18" fmla="+- 0 1846 1616"/>
                              <a:gd name="T19" fmla="*/ 184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0" h="230">
                                <a:moveTo>
                                  <a:pt x="0" y="230"/>
                                </a:moveTo>
                                <a:lnTo>
                                  <a:pt x="1200" y="230"/>
                                </a:ln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25"/>
                        <wps:cNvSpPr>
                          <a:spLocks/>
                        </wps:cNvSpPr>
                        <wps:spPr bwMode="auto">
                          <a:xfrm>
                            <a:off x="9242" y="1846"/>
                            <a:ext cx="1200" cy="228"/>
                          </a:xfrm>
                          <a:custGeom>
                            <a:avLst/>
                            <a:gdLst>
                              <a:gd name="T0" fmla="+- 0 9242 9242"/>
                              <a:gd name="T1" fmla="*/ T0 w 1200"/>
                              <a:gd name="T2" fmla="+- 0 2074 1846"/>
                              <a:gd name="T3" fmla="*/ 2074 h 228"/>
                              <a:gd name="T4" fmla="+- 0 10442 9242"/>
                              <a:gd name="T5" fmla="*/ T4 w 1200"/>
                              <a:gd name="T6" fmla="+- 0 2074 1846"/>
                              <a:gd name="T7" fmla="*/ 2074 h 228"/>
                              <a:gd name="T8" fmla="+- 0 10442 9242"/>
                              <a:gd name="T9" fmla="*/ T8 w 1200"/>
                              <a:gd name="T10" fmla="+- 0 1846 1846"/>
                              <a:gd name="T11" fmla="*/ 1846 h 228"/>
                              <a:gd name="T12" fmla="+- 0 9242 9242"/>
                              <a:gd name="T13" fmla="*/ T12 w 1200"/>
                              <a:gd name="T14" fmla="+- 0 1846 1846"/>
                              <a:gd name="T15" fmla="*/ 1846 h 228"/>
                              <a:gd name="T16" fmla="+- 0 9242 9242"/>
                              <a:gd name="T17" fmla="*/ T16 w 1200"/>
                              <a:gd name="T18" fmla="+- 0 2074 1846"/>
                              <a:gd name="T19" fmla="*/ 207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0" h="228">
                                <a:moveTo>
                                  <a:pt x="0" y="228"/>
                                </a:moveTo>
                                <a:lnTo>
                                  <a:pt x="1200" y="228"/>
                                </a:ln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24"/>
                        <wps:cNvSpPr>
                          <a:spLocks/>
                        </wps:cNvSpPr>
                        <wps:spPr bwMode="auto">
                          <a:xfrm>
                            <a:off x="9242" y="2074"/>
                            <a:ext cx="1200" cy="230"/>
                          </a:xfrm>
                          <a:custGeom>
                            <a:avLst/>
                            <a:gdLst>
                              <a:gd name="T0" fmla="+- 0 9242 9242"/>
                              <a:gd name="T1" fmla="*/ T0 w 1200"/>
                              <a:gd name="T2" fmla="+- 0 2304 2074"/>
                              <a:gd name="T3" fmla="*/ 2304 h 230"/>
                              <a:gd name="T4" fmla="+- 0 10442 9242"/>
                              <a:gd name="T5" fmla="*/ T4 w 1200"/>
                              <a:gd name="T6" fmla="+- 0 2304 2074"/>
                              <a:gd name="T7" fmla="*/ 2304 h 230"/>
                              <a:gd name="T8" fmla="+- 0 10442 9242"/>
                              <a:gd name="T9" fmla="*/ T8 w 1200"/>
                              <a:gd name="T10" fmla="+- 0 2074 2074"/>
                              <a:gd name="T11" fmla="*/ 2074 h 230"/>
                              <a:gd name="T12" fmla="+- 0 9242 9242"/>
                              <a:gd name="T13" fmla="*/ T12 w 1200"/>
                              <a:gd name="T14" fmla="+- 0 2074 2074"/>
                              <a:gd name="T15" fmla="*/ 2074 h 230"/>
                              <a:gd name="T16" fmla="+- 0 9242 9242"/>
                              <a:gd name="T17" fmla="*/ T16 w 1200"/>
                              <a:gd name="T18" fmla="+- 0 2304 2074"/>
                              <a:gd name="T19" fmla="*/ 23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0" h="230">
                                <a:moveTo>
                                  <a:pt x="0" y="230"/>
                                </a:moveTo>
                                <a:lnTo>
                                  <a:pt x="1200" y="230"/>
                                </a:ln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461.6pt;margin-top:68.75pt;width:61pt;height:46.95pt;z-index:-8985;mso-position-horizontal-relative:page" coordorigin="9232,1375" coordsize="1220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">
                <v:shape id="Freeform 127" o:spid="_x0000_s1027" style="position:absolute;left:9242;top:1385;width:1200;height:230;visibility:visible;mso-wrap-style:square;v-text-anchor:top" coordsize="12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NrcAA&#10;AADcAAAADwAAAGRycy9kb3ducmV2LnhtbERPy6rCMBDdC/5DGMGdpio+qEYRQXEjXB8g7oZmbIvN&#10;pDZR69/fCIK7OZznzBa1KcSTKpdbVtDrRiCIE6tzThWcjuvOBITzyBoLy6TgTQ4W82ZjhrG2L97T&#10;8+BTEULYxagg876MpXRJRgZd15bEgbvayqAPsEqlrvAVwk0h+1E0kgZzDg0ZlrTKKLkdHkbBffxe&#10;7vRj8HeKLr2NtX7D52NfqXarXk5BeKr9T/x1b3WYPxzC55lwgZ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MNrcAAAADcAAAADwAAAAAAAAAAAAAAAACYAgAAZHJzL2Rvd25y&#10;ZXYueG1sUEsFBgAAAAAEAAQA9QAAAIUDAAAAAA==&#10;" path="m,231r1200,l1200,,,,,231xe" fillcolor="#d9d9d9" stroked="f">
                  <v:path arrowok="t" o:connecttype="custom" o:connectlocs="0,1616;1200,1616;1200,1385;0,1385;0,1616" o:connectangles="0,0,0,0,0"/>
                </v:shape>
                <v:shape id="Freeform 126" o:spid="_x0000_s1028" style="position:absolute;left:9242;top:1616;width:1200;height:230;visibility:visible;mso-wrap-style:square;v-text-anchor:top" coordsize="12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T2sIA&#10;AADcAAAADwAAAGRycy9kb3ducmV2LnhtbERPTYvCMBC9L/gfwgje1lRlVapRiqDsZcG1gngbmrEt&#10;NpPaxFr//UZY8DaP9znLdWcq0VLjSssKRsMIBHFmdcm5gmO6/ZyDcB5ZY2WZFDzJwXrV+1hirO2D&#10;f6k9+FyEEHYxKii8r2MpXVaQQTe0NXHgLrYx6ANscqkbfIRwU8lxFE2lwZJDQ4E1bQrKroe7UXCb&#10;PZMffZ/sj9F5tLPW7/iUjpUa9LtkAcJT59/if/e3DvO/pvB6Jl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ZPawgAAANwAAAAPAAAAAAAAAAAAAAAAAJgCAABkcnMvZG93&#10;bnJldi54bWxQSwUGAAAAAAQABAD1AAAAhwMAAAAA&#10;" path="m,230r1200,l1200,,,,,230xe" fillcolor="#d9d9d9" stroked="f">
                  <v:path arrowok="t" o:connecttype="custom" o:connectlocs="0,1846;1200,1846;1200,1616;0,1616;0,1846" o:connectangles="0,0,0,0,0"/>
                </v:shape>
                <v:shape id="Freeform 125" o:spid="_x0000_s1029" style="position:absolute;left:9242;top:1846;width:1200;height:228;visibility:visible;mso-wrap-style:square;v-text-anchor:top" coordsize="120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Il8EA&#10;AADcAAAADwAAAGRycy9kb3ducmV2LnhtbERPS4vCMBC+L/gfwgje1tQFH1SjVGFBwYu6eB6asa02&#10;k9rEWv31RhD2Nh/fc2aL1pSiodoVlhUM+hEI4tTqgjMFf4ff7wkI55E1lpZJwYMcLOadrxnG2t55&#10;R83eZyKEsItRQe59FUvp0pwMur6tiAN3srVBH2CdSV3jPYSbUv5E0UgaLDg05FjRKqf0sr8ZBTQ+&#10;HNfJY3mJitt2c02e6dk2E6V63TaZgvDU+n/xx73WYf5wD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NyJfBAAAA3AAAAA8AAAAAAAAAAAAAAAAAmAIAAGRycy9kb3du&#10;cmV2LnhtbFBLBQYAAAAABAAEAPUAAACGAwAAAAA=&#10;" path="m,228r1200,l1200,,,,,228xe" fillcolor="#d9d9d9" stroked="f">
                  <v:path arrowok="t" o:connecttype="custom" o:connectlocs="0,2074;1200,2074;1200,1846;0,1846;0,2074" o:connectangles="0,0,0,0,0"/>
                </v:shape>
                <v:shape id="Freeform 124" o:spid="_x0000_s1030" style="position:absolute;left:9242;top:2074;width:1200;height:230;visibility:visible;mso-wrap-style:square;v-text-anchor:top" coordsize="12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iM8YA&#10;AADcAAAADwAAAGRycy9kb3ducmV2LnhtbESPT2vCQBDF7wW/wzKCt7rR0iqpq4jQ4KXQqiC9Ddlp&#10;EpqdjdnNH79951DobYb35r3fbHajq1VPbag8G1jME1DEubcVFwYu57fHNagQkS3WnsnAnQLstpOH&#10;DabWD/xJ/SkWSkI4pGigjLFJtQ55SQ7D3DfEon371mGUtS20bXGQcFfrZZK8aIcVS0OJDR1Kyn9O&#10;nTNwW93377Z7+rgkX4vM+5jx9bw0ZjYd96+gIo3x3/x3fbSC/yy0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KiM8YAAADcAAAADwAAAAAAAAAAAAAAAACYAgAAZHJz&#10;L2Rvd25yZXYueG1sUEsFBgAAAAAEAAQA9QAAAIsDAAAAAA==&#10;" path="m,230r1200,l1200,,,,,230xe" fillcolor="#d9d9d9" stroked="f">
                  <v:path arrowok="t" o:connecttype="custom" o:connectlocs="0,2304;1200,2304;1200,2074;0,2074;0,2304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di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 xml:space="preserve">asi </w:t>
      </w:r>
      <w:proofErr w:type="gramStart"/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 xml:space="preserve">S                           </w:t>
      </w:r>
      <w:r w:rsidR="00E91E2D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 xml:space="preserve">: 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pacing w:val="3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z w:val="22"/>
          <w:szCs w:val="22"/>
        </w:rPr>
        <w:t>.</w:t>
      </w:r>
      <w:proofErr w:type="gramEnd"/>
      <w:r w:rsidR="00E91E2D">
        <w:rPr>
          <w:rFonts w:ascii="Arial" w:eastAsia="Arial" w:hAnsi="Arial" w:cs="Arial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omor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S</w:t>
      </w:r>
      <w:r w:rsidR="00E91E2D">
        <w:rPr>
          <w:rFonts w:ascii="Arial" w:eastAsia="Arial" w:hAnsi="Arial" w:cs="Arial"/>
          <w:sz w:val="22"/>
          <w:szCs w:val="22"/>
        </w:rPr>
        <w:t>K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BAN</w:t>
      </w:r>
      <w:r w:rsidR="00E91E2D">
        <w:rPr>
          <w:rFonts w:ascii="Arial" w:eastAsia="Arial" w:hAnsi="Arial" w:cs="Arial"/>
          <w:spacing w:val="1"/>
          <w:sz w:val="22"/>
          <w:szCs w:val="22"/>
        </w:rPr>
        <w:t>-</w:t>
      </w:r>
      <w:proofErr w:type="gramStart"/>
      <w:r w:rsidR="00E91E2D">
        <w:rPr>
          <w:rFonts w:ascii="Arial" w:eastAsia="Arial" w:hAnsi="Arial" w:cs="Arial"/>
          <w:spacing w:val="-3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 xml:space="preserve">T                  </w:t>
      </w:r>
      <w:r w:rsidR="00E91E2D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 xml:space="preserve">: 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2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1"/>
          <w:sz w:val="22"/>
          <w:szCs w:val="22"/>
        </w:rPr>
        <w:t>..</w:t>
      </w:r>
      <w:r w:rsidR="00E91E2D"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8" w:line="240" w:lineRule="exact"/>
        <w:rPr>
          <w:sz w:val="24"/>
          <w:szCs w:val="24"/>
        </w:rPr>
      </w:pPr>
    </w:p>
    <w:p w:rsidR="008C2A2E" w:rsidRDefault="00E91E2D">
      <w:pPr>
        <w:spacing w:line="240" w:lineRule="exact"/>
        <w:ind w:left="209" w:right="30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af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di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UPPS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40"/>
        <w:gridCol w:w="1844"/>
        <w:gridCol w:w="1275"/>
        <w:gridCol w:w="1135"/>
        <w:gridCol w:w="1419"/>
        <w:gridCol w:w="1416"/>
      </w:tblGrid>
      <w:tr w:rsidR="008C2A2E">
        <w:trPr>
          <w:trHeight w:hRule="exact" w:val="24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20" w:lineRule="exact"/>
              <w:rPr>
                <w:sz w:val="13"/>
                <w:szCs w:val="13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420" w:right="4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nis</w:t>
            </w:r>
          </w:p>
          <w:p w:rsidR="008C2A2E" w:rsidRDefault="00E91E2D">
            <w:pPr>
              <w:ind w:left="264" w:right="2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Pr</w:t>
            </w:r>
            <w:r>
              <w:rPr>
                <w:rFonts w:ascii="Arial" w:eastAsia="Arial" w:hAnsi="Arial" w:cs="Arial"/>
                <w:b/>
                <w:w w:val="99"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am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608" w:right="6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Nama</w:t>
            </w:r>
          </w:p>
          <w:p w:rsidR="008C2A2E" w:rsidRDefault="00E91E2D">
            <w:pPr>
              <w:ind w:left="193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am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udi</w:t>
            </w:r>
          </w:p>
        </w:tc>
        <w:tc>
          <w:tcPr>
            <w:tcW w:w="38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7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edi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si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am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udi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317" w:right="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  <w:p w:rsidR="008C2A2E" w:rsidRDefault="00E91E2D">
            <w:pPr>
              <w:ind w:left="150" w:righ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h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 xml:space="preserve">a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  <w:p w:rsidR="008C2A2E" w:rsidRDefault="00E91E2D">
            <w:pPr>
              <w:spacing w:line="140" w:lineRule="exact"/>
              <w:ind w:left="615" w:right="6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4)</w:t>
            </w:r>
          </w:p>
        </w:tc>
      </w:tr>
      <w:tr w:rsidR="008C2A2E">
        <w:trPr>
          <w:trHeight w:hRule="exact" w:val="715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74" w:right="146" w:firstLine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s/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t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dan</w:t>
            </w:r>
          </w:p>
          <w:p w:rsidR="008C2A2E" w:rsidRDefault="00E91E2D">
            <w:pPr>
              <w:ind w:lef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gl.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K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62" w:right="122"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gl. Kadalu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3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3"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622" w:right="6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826" w:right="8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540" w:right="5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470" w:right="4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610" w:right="6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612" w:right="6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</w:tr>
      <w:tr w:rsidR="008C2A2E">
        <w:trPr>
          <w:trHeight w:hRule="exact" w:val="24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173"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73"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46" w:right="1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...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198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9"/>
              <w:ind w:left="6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2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8C2A2E" w:rsidRDefault="00E91E2D">
      <w:pPr>
        <w:spacing w:before="33"/>
        <w:ind w:left="2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/>
        <w:ind w:left="2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5"/>
        <w:ind w:left="2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/>
        <w:ind w:left="209"/>
        <w:rPr>
          <w:rFonts w:ascii="Arial" w:eastAsia="Arial" w:hAnsi="Arial" w:cs="Arial"/>
          <w:sz w:val="22"/>
          <w:szCs w:val="22"/>
        </w:rPr>
        <w:sectPr w:rsidR="008C2A2E">
          <w:pgSz w:w="11920" w:h="16840"/>
          <w:pgMar w:top="1560" w:right="1140" w:bottom="280" w:left="1380" w:header="0" w:footer="821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-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 sa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E91E2D">
      <w:pPr>
        <w:ind w:left="2480" w:right="2396" w:firstLine="6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USUN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KINER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PROG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</w:p>
    <w:p w:rsidR="008C2A2E" w:rsidRDefault="008C2A2E">
      <w:pPr>
        <w:spacing w:before="4" w:line="140" w:lineRule="exact"/>
        <w:rPr>
          <w:sz w:val="15"/>
          <w:szCs w:val="15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line="275" w:lineRule="auto"/>
        <w:ind w:left="149" w:right="139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  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8C2A2E" w:rsidRDefault="004E2D3B">
      <w:pPr>
        <w:spacing w:before="3"/>
        <w:ind w:left="149" w:right="619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96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45720</wp:posOffset>
                </wp:positionV>
                <wp:extent cx="2453640" cy="601980"/>
                <wp:effectExtent l="12065" t="7620" r="10795" b="9525"/>
                <wp:wrapNone/>
                <wp:docPr id="15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2"/>
                          <a:chExt cx="3864" cy="948"/>
                        </a:xfrm>
                      </wpg:grpSpPr>
                      <wps:wsp>
                        <wps:cNvPr id="153" name="Freeform 122"/>
                        <wps:cNvSpPr>
                          <a:spLocks/>
                        </wps:cNvSpPr>
                        <wps:spPr bwMode="auto">
                          <a:xfrm>
                            <a:off x="4594" y="72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20 72"/>
                              <a:gd name="T3" fmla="*/ 1020 h 948"/>
                              <a:gd name="T4" fmla="+- 0 8458 4594"/>
                              <a:gd name="T5" fmla="*/ T4 w 3864"/>
                              <a:gd name="T6" fmla="+- 0 1020 72"/>
                              <a:gd name="T7" fmla="*/ 1020 h 948"/>
                              <a:gd name="T8" fmla="+- 0 8458 4594"/>
                              <a:gd name="T9" fmla="*/ T8 w 3864"/>
                              <a:gd name="T10" fmla="+- 0 72 72"/>
                              <a:gd name="T11" fmla="*/ 72 h 948"/>
                              <a:gd name="T12" fmla="+- 0 4594 4594"/>
                              <a:gd name="T13" fmla="*/ T12 w 3864"/>
                              <a:gd name="T14" fmla="+- 0 72 72"/>
                              <a:gd name="T15" fmla="*/ 72 h 948"/>
                              <a:gd name="T16" fmla="+- 0 4594 4594"/>
                              <a:gd name="T17" fmla="*/ T16 w 3864"/>
                              <a:gd name="T18" fmla="+- 0 1020 72"/>
                              <a:gd name="T19" fmla="*/ 1020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29.7pt;margin-top:3.6pt;width:193.2pt;height:47.4pt;z-index:-8984;mso-position-horizontal-relative:page" coordorigin="4594,72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">
                <v:shape id="Freeform 122" o:spid="_x0000_s1027" style="position:absolute;left:4594;top:72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h8sQA&#10;AADcAAAADwAAAGRycy9kb3ducmV2LnhtbERPS2sCMRC+C/6HMAVvmm1FqVujlKIi7Unr6zhsppu1&#10;m8myie62v74pCN7m43vOdN7aUlyp9oVjBY+DBARx5nTBuYLd57L/DMIHZI2lY1LwQx7ms25niql2&#10;DW/oug25iCHsU1RgQqhSKX1myKIfuIo4cl+uthgirHOpa2xiuC3lU5KMpcWCY4PBit4MZd/bi1Vw&#10;eD+eRwsyy0vzsW73v4U9TeRKqd5D+/oCIlAb7uKbe63j/NEQ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ofLEAAAA3AAAAA8AAAAAAAAAAAAAAAAAmAIAAGRycy9k&#10;b3ducmV2LnhtbFBLBQYAAAAABAAEAPUAAACJAwAAAAA=&#10;" path="m,948r3864,l3864,,,,,948xe" filled="f" strokeweight=".48pt">
                  <v:path arrowok="t" o:connecttype="custom" o:connectlocs="0,1020;3864,1020;3864,72;0,72;0,1020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-1"/>
          <w:sz w:val="24"/>
          <w:szCs w:val="24"/>
        </w:rPr>
        <w:t>a</w:t>
      </w:r>
      <w:r w:rsidR="00E91E2D">
        <w:rPr>
          <w:rFonts w:ascii="Arial" w:eastAsia="Arial" w:hAnsi="Arial" w:cs="Arial"/>
          <w:spacing w:val="1"/>
          <w:sz w:val="24"/>
          <w:szCs w:val="24"/>
        </w:rPr>
        <w:t>nd</w:t>
      </w:r>
      <w:r w:rsidR="00E91E2D">
        <w:rPr>
          <w:rFonts w:ascii="Arial" w:eastAsia="Arial" w:hAnsi="Arial" w:cs="Arial"/>
          <w:sz w:val="24"/>
          <w:szCs w:val="24"/>
        </w:rPr>
        <w:t>a</w:t>
      </w:r>
      <w:r w:rsidR="00E91E2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1"/>
          <w:sz w:val="24"/>
          <w:szCs w:val="24"/>
        </w:rPr>
        <w:t>an</w:t>
      </w:r>
      <w:r w:rsidR="00E91E2D">
        <w:rPr>
          <w:rFonts w:ascii="Arial" w:eastAsia="Arial" w:hAnsi="Arial" w:cs="Arial"/>
          <w:spacing w:val="-1"/>
          <w:sz w:val="24"/>
          <w:szCs w:val="24"/>
        </w:rPr>
        <w:t>g</w:t>
      </w:r>
      <w:r w:rsidR="00E91E2D">
        <w:rPr>
          <w:rFonts w:ascii="Arial" w:eastAsia="Arial" w:hAnsi="Arial" w:cs="Arial"/>
          <w:spacing w:val="1"/>
          <w:sz w:val="24"/>
          <w:szCs w:val="24"/>
        </w:rPr>
        <w:t>a</w:t>
      </w:r>
      <w:r w:rsidR="00E91E2D">
        <w:rPr>
          <w:rFonts w:ascii="Arial" w:eastAsia="Arial" w:hAnsi="Arial" w:cs="Arial"/>
          <w:sz w:val="24"/>
          <w:szCs w:val="24"/>
        </w:rPr>
        <w:t xml:space="preserve">n                  </w:t>
      </w:r>
      <w:r w:rsidR="00E91E2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z w:val="24"/>
          <w:szCs w:val="24"/>
        </w:rPr>
        <w:t>: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20" w:line="280" w:lineRule="exact"/>
        <w:rPr>
          <w:sz w:val="28"/>
          <w:szCs w:val="28"/>
        </w:rPr>
      </w:pPr>
    </w:p>
    <w:p w:rsidR="008C2A2E" w:rsidRDefault="00E91E2D">
      <w:pPr>
        <w:spacing w:line="275" w:lineRule="auto"/>
        <w:ind w:left="149" w:right="139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8C2A2E" w:rsidRDefault="004E2D3B">
      <w:pPr>
        <w:spacing w:before="3"/>
        <w:ind w:left="149" w:right="619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97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45085</wp:posOffset>
                </wp:positionV>
                <wp:extent cx="2453640" cy="601980"/>
                <wp:effectExtent l="12065" t="6985" r="10795" b="10160"/>
                <wp:wrapNone/>
                <wp:docPr id="1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1"/>
                          <a:chExt cx="3864" cy="948"/>
                        </a:xfrm>
                      </wpg:grpSpPr>
                      <wps:wsp>
                        <wps:cNvPr id="151" name="Freeform 120"/>
                        <wps:cNvSpPr>
                          <a:spLocks/>
                        </wps:cNvSpPr>
                        <wps:spPr bwMode="auto">
                          <a:xfrm>
                            <a:off x="4594" y="71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19 71"/>
                              <a:gd name="T3" fmla="*/ 1019 h 948"/>
                              <a:gd name="T4" fmla="+- 0 8458 4594"/>
                              <a:gd name="T5" fmla="*/ T4 w 3864"/>
                              <a:gd name="T6" fmla="+- 0 1019 71"/>
                              <a:gd name="T7" fmla="*/ 1019 h 948"/>
                              <a:gd name="T8" fmla="+- 0 8458 4594"/>
                              <a:gd name="T9" fmla="*/ T8 w 3864"/>
                              <a:gd name="T10" fmla="+- 0 71 71"/>
                              <a:gd name="T11" fmla="*/ 71 h 948"/>
                              <a:gd name="T12" fmla="+- 0 4594 4594"/>
                              <a:gd name="T13" fmla="*/ T12 w 3864"/>
                              <a:gd name="T14" fmla="+- 0 71 71"/>
                              <a:gd name="T15" fmla="*/ 71 h 948"/>
                              <a:gd name="T16" fmla="+- 0 4594 4594"/>
                              <a:gd name="T17" fmla="*/ T16 w 3864"/>
                              <a:gd name="T18" fmla="+- 0 1019 71"/>
                              <a:gd name="T19" fmla="*/ 1019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29.7pt;margin-top:3.55pt;width:193.2pt;height:47.4pt;z-index:-8983;mso-position-horizontal-relative:page" coordorigin="4594,71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">
                <v:shape id="Freeform 120" o:spid="_x0000_s1027" style="position:absolute;left:4594;top:71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aHsMA&#10;AADcAAAADwAAAGRycy9kb3ducmV2LnhtbERPTWvCQBC9F/oflil4MxsLio2uIqWK6ElbtcchO83G&#10;ZmdDdjWxv75bEHqbx/uc6byzlbhS40vHCgZJCoI4d7rkQsHH+7I/BuEDssbKMSm4kYf57PFhipl2&#10;Le/oug+FiCHsM1RgQqgzKX1uyKJPXE0cuS/XWAwRNoXUDbYx3FbyOU1H0mLJscFgTa+G8u/9xSo4&#10;bk7n4RuZ5aXdrrvDT2k/X+RKqd5Tt5iACNSFf/HdvdZx/nAA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aHsMAAADcAAAADwAAAAAAAAAAAAAAAACYAgAAZHJzL2Rv&#10;d25yZXYueG1sUEsFBgAAAAAEAAQA9QAAAIgDAAAAAA==&#10;" path="m,948r3864,l3864,,,,,948xe" filled="f" strokeweight=".48pt">
                  <v:path arrowok="t" o:connecttype="custom" o:connectlocs="0,1019;3864,1019;3864,71;0,71;0,1019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-1"/>
          <w:sz w:val="24"/>
          <w:szCs w:val="24"/>
        </w:rPr>
        <w:t>a</w:t>
      </w:r>
      <w:r w:rsidR="00E91E2D">
        <w:rPr>
          <w:rFonts w:ascii="Arial" w:eastAsia="Arial" w:hAnsi="Arial" w:cs="Arial"/>
          <w:spacing w:val="1"/>
          <w:sz w:val="24"/>
          <w:szCs w:val="24"/>
        </w:rPr>
        <w:t>nd</w:t>
      </w:r>
      <w:r w:rsidR="00E91E2D">
        <w:rPr>
          <w:rFonts w:ascii="Arial" w:eastAsia="Arial" w:hAnsi="Arial" w:cs="Arial"/>
          <w:sz w:val="24"/>
          <w:szCs w:val="24"/>
        </w:rPr>
        <w:t>a</w:t>
      </w:r>
      <w:r w:rsidR="00E91E2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1"/>
          <w:sz w:val="24"/>
          <w:szCs w:val="24"/>
        </w:rPr>
        <w:t>an</w:t>
      </w:r>
      <w:r w:rsidR="00E91E2D">
        <w:rPr>
          <w:rFonts w:ascii="Arial" w:eastAsia="Arial" w:hAnsi="Arial" w:cs="Arial"/>
          <w:spacing w:val="-1"/>
          <w:sz w:val="24"/>
          <w:szCs w:val="24"/>
        </w:rPr>
        <w:t>g</w:t>
      </w:r>
      <w:r w:rsidR="00E91E2D">
        <w:rPr>
          <w:rFonts w:ascii="Arial" w:eastAsia="Arial" w:hAnsi="Arial" w:cs="Arial"/>
          <w:spacing w:val="1"/>
          <w:sz w:val="24"/>
          <w:szCs w:val="24"/>
        </w:rPr>
        <w:t>a</w:t>
      </w:r>
      <w:r w:rsidR="00E91E2D">
        <w:rPr>
          <w:rFonts w:ascii="Arial" w:eastAsia="Arial" w:hAnsi="Arial" w:cs="Arial"/>
          <w:sz w:val="24"/>
          <w:szCs w:val="24"/>
        </w:rPr>
        <w:t xml:space="preserve">n                  </w:t>
      </w:r>
      <w:r w:rsidR="00E91E2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z w:val="24"/>
          <w:szCs w:val="24"/>
        </w:rPr>
        <w:t>: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20" w:line="280" w:lineRule="exact"/>
        <w:rPr>
          <w:sz w:val="28"/>
          <w:szCs w:val="28"/>
        </w:rPr>
      </w:pPr>
    </w:p>
    <w:p w:rsidR="008C2A2E" w:rsidRDefault="00E91E2D">
      <w:pPr>
        <w:spacing w:line="275" w:lineRule="auto"/>
        <w:ind w:left="149" w:right="139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8C2A2E" w:rsidRDefault="004E2D3B">
      <w:pPr>
        <w:spacing w:before="3"/>
        <w:ind w:left="149" w:right="619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98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45085</wp:posOffset>
                </wp:positionV>
                <wp:extent cx="2453640" cy="601980"/>
                <wp:effectExtent l="12065" t="6985" r="10795" b="10160"/>
                <wp:wrapNone/>
                <wp:docPr id="14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1"/>
                          <a:chExt cx="3864" cy="948"/>
                        </a:xfrm>
                      </wpg:grpSpPr>
                      <wps:wsp>
                        <wps:cNvPr id="149" name="Freeform 118"/>
                        <wps:cNvSpPr>
                          <a:spLocks/>
                        </wps:cNvSpPr>
                        <wps:spPr bwMode="auto">
                          <a:xfrm>
                            <a:off x="4594" y="71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19 71"/>
                              <a:gd name="T3" fmla="*/ 1019 h 948"/>
                              <a:gd name="T4" fmla="+- 0 8458 4594"/>
                              <a:gd name="T5" fmla="*/ T4 w 3864"/>
                              <a:gd name="T6" fmla="+- 0 1019 71"/>
                              <a:gd name="T7" fmla="*/ 1019 h 948"/>
                              <a:gd name="T8" fmla="+- 0 8458 4594"/>
                              <a:gd name="T9" fmla="*/ T8 w 3864"/>
                              <a:gd name="T10" fmla="+- 0 71 71"/>
                              <a:gd name="T11" fmla="*/ 71 h 948"/>
                              <a:gd name="T12" fmla="+- 0 4594 4594"/>
                              <a:gd name="T13" fmla="*/ T12 w 3864"/>
                              <a:gd name="T14" fmla="+- 0 71 71"/>
                              <a:gd name="T15" fmla="*/ 71 h 948"/>
                              <a:gd name="T16" fmla="+- 0 4594 4594"/>
                              <a:gd name="T17" fmla="*/ T16 w 3864"/>
                              <a:gd name="T18" fmla="+- 0 1019 71"/>
                              <a:gd name="T19" fmla="*/ 1019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229.7pt;margin-top:3.55pt;width:193.2pt;height:47.4pt;z-index:-8982;mso-position-horizontal-relative:page" coordorigin="4594,71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">
                <v:shape id="Freeform 118" o:spid="_x0000_s1027" style="position:absolute;left:4594;top:71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8AxcMA&#10;AADcAAAADwAAAGRycy9kb3ducmV2LnhtbERPS2sCMRC+C/0PYQq9abZFS90apRQtYk++PQ6b6Wbb&#10;zWTZRHf11xtB6G0+vueMJq0txYlqXzhW8NxLQBBnThecK9isZ903ED4gaywdk4IzeZiMHzojTLVr&#10;eEmnVchFDGGfogITQpVK6TNDFn3PVcSR+3G1xRBhnUtdYxPDbSlfkuRVWiw4Nhis6NNQ9rc6WgW7&#10;xf53MCUzOzbf83Z7KexhKL+UenpsP95BBGrDv/junus4vz+E2zPxAj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8AxcMAAADcAAAADwAAAAAAAAAAAAAAAACYAgAAZHJzL2Rv&#10;d25yZXYueG1sUEsFBgAAAAAEAAQA9QAAAIgDAAAAAA==&#10;" path="m,948r3864,l3864,,,,,948xe" filled="f" strokeweight=".48pt">
                  <v:path arrowok="t" o:connecttype="custom" o:connectlocs="0,1019;3864,1019;3864,71;0,71;0,1019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-1"/>
          <w:sz w:val="24"/>
          <w:szCs w:val="24"/>
        </w:rPr>
        <w:t>a</w:t>
      </w:r>
      <w:r w:rsidR="00E91E2D">
        <w:rPr>
          <w:rFonts w:ascii="Arial" w:eastAsia="Arial" w:hAnsi="Arial" w:cs="Arial"/>
          <w:spacing w:val="1"/>
          <w:sz w:val="24"/>
          <w:szCs w:val="24"/>
        </w:rPr>
        <w:t>nd</w:t>
      </w:r>
      <w:r w:rsidR="00E91E2D">
        <w:rPr>
          <w:rFonts w:ascii="Arial" w:eastAsia="Arial" w:hAnsi="Arial" w:cs="Arial"/>
          <w:sz w:val="24"/>
          <w:szCs w:val="24"/>
        </w:rPr>
        <w:t>a</w:t>
      </w:r>
      <w:r w:rsidR="00E91E2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1"/>
          <w:sz w:val="24"/>
          <w:szCs w:val="24"/>
        </w:rPr>
        <w:t>an</w:t>
      </w:r>
      <w:r w:rsidR="00E91E2D">
        <w:rPr>
          <w:rFonts w:ascii="Arial" w:eastAsia="Arial" w:hAnsi="Arial" w:cs="Arial"/>
          <w:spacing w:val="-1"/>
          <w:sz w:val="24"/>
          <w:szCs w:val="24"/>
        </w:rPr>
        <w:t>g</w:t>
      </w:r>
      <w:r w:rsidR="00E91E2D">
        <w:rPr>
          <w:rFonts w:ascii="Arial" w:eastAsia="Arial" w:hAnsi="Arial" w:cs="Arial"/>
          <w:spacing w:val="1"/>
          <w:sz w:val="24"/>
          <w:szCs w:val="24"/>
        </w:rPr>
        <w:t>a</w:t>
      </w:r>
      <w:r w:rsidR="00E91E2D">
        <w:rPr>
          <w:rFonts w:ascii="Arial" w:eastAsia="Arial" w:hAnsi="Arial" w:cs="Arial"/>
          <w:sz w:val="24"/>
          <w:szCs w:val="24"/>
        </w:rPr>
        <w:t xml:space="preserve">n                  </w:t>
      </w:r>
      <w:r w:rsidR="00E91E2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z w:val="24"/>
          <w:szCs w:val="24"/>
        </w:rPr>
        <w:t>: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20" w:line="280" w:lineRule="exact"/>
        <w:rPr>
          <w:sz w:val="28"/>
          <w:szCs w:val="28"/>
        </w:rPr>
      </w:pPr>
    </w:p>
    <w:p w:rsidR="008C2A2E" w:rsidRDefault="00E91E2D">
      <w:pPr>
        <w:spacing w:line="275" w:lineRule="auto"/>
        <w:ind w:left="149" w:right="139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39373D" w:rsidRDefault="004E2D3B">
      <w:pPr>
        <w:spacing w:before="3"/>
        <w:ind w:left="149" w:right="619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99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44450</wp:posOffset>
                </wp:positionV>
                <wp:extent cx="2453640" cy="601980"/>
                <wp:effectExtent l="12065" t="6350" r="10795" b="10795"/>
                <wp:wrapNone/>
                <wp:docPr id="14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0"/>
                          <a:chExt cx="3864" cy="948"/>
                        </a:xfrm>
                      </wpg:grpSpPr>
                      <wps:wsp>
                        <wps:cNvPr id="147" name="Freeform 116"/>
                        <wps:cNvSpPr>
                          <a:spLocks/>
                        </wps:cNvSpPr>
                        <wps:spPr bwMode="auto">
                          <a:xfrm>
                            <a:off x="4594" y="70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18 70"/>
                              <a:gd name="T3" fmla="*/ 1018 h 948"/>
                              <a:gd name="T4" fmla="+- 0 8458 4594"/>
                              <a:gd name="T5" fmla="*/ T4 w 3864"/>
                              <a:gd name="T6" fmla="+- 0 1018 70"/>
                              <a:gd name="T7" fmla="*/ 1018 h 948"/>
                              <a:gd name="T8" fmla="+- 0 8458 4594"/>
                              <a:gd name="T9" fmla="*/ T8 w 3864"/>
                              <a:gd name="T10" fmla="+- 0 70 70"/>
                              <a:gd name="T11" fmla="*/ 70 h 948"/>
                              <a:gd name="T12" fmla="+- 0 4594 4594"/>
                              <a:gd name="T13" fmla="*/ T12 w 3864"/>
                              <a:gd name="T14" fmla="+- 0 70 70"/>
                              <a:gd name="T15" fmla="*/ 70 h 948"/>
                              <a:gd name="T16" fmla="+- 0 4594 4594"/>
                              <a:gd name="T17" fmla="*/ T16 w 3864"/>
                              <a:gd name="T18" fmla="+- 0 1018 70"/>
                              <a:gd name="T19" fmla="*/ 101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29.7pt;margin-top:3.5pt;width:193.2pt;height:47.4pt;z-index:-8981;mso-position-horizontal-relative:page" coordorigin="4594,70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">
                <v:shape id="Freeform 116" o:spid="_x0000_s1027" style="position:absolute;left:4594;top:70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xLMQA&#10;AADcAAAADwAAAGRycy9kb3ducmV2LnhtbERPS08CMRC+m/AfmiHhJl0IKqwUYggYgid56XGyHbeL&#10;2+lmW9iVX29JTLzNl+8503lrS3Gh2heOFQz6CQjizOmCcwX73ep+DMIHZI2lY1LwQx7ms87dFFPt&#10;Gn6nyzbkIoawT1GBCaFKpfSZIYu+7yriyH252mKIsM6lrrGJ4baUwyR5lBYLjg0GK1oYyr63Z6vg&#10;uPk4PSzJrM7N27o9XAv7OZGvSvW67csziEBt+Bf/udc6zh89we2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MSzEAAAA3AAAAA8AAAAAAAAAAAAAAAAAmAIAAGRycy9k&#10;b3ducmV2LnhtbFBLBQYAAAAABAAEAPUAAACJAwAAAAA=&#10;" path="m,948r3864,l3864,,,,,948xe" filled="f" strokeweight=".48pt">
                  <v:path arrowok="t" o:connecttype="custom" o:connectlocs="0,1018;3864,1018;3864,70;0,70;0,1018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-1"/>
          <w:sz w:val="24"/>
          <w:szCs w:val="24"/>
        </w:rPr>
        <w:t>a</w:t>
      </w:r>
      <w:r w:rsidR="00E91E2D">
        <w:rPr>
          <w:rFonts w:ascii="Arial" w:eastAsia="Arial" w:hAnsi="Arial" w:cs="Arial"/>
          <w:spacing w:val="1"/>
          <w:sz w:val="24"/>
          <w:szCs w:val="24"/>
        </w:rPr>
        <w:t>nd</w:t>
      </w:r>
      <w:r w:rsidR="00E91E2D">
        <w:rPr>
          <w:rFonts w:ascii="Arial" w:eastAsia="Arial" w:hAnsi="Arial" w:cs="Arial"/>
          <w:sz w:val="24"/>
          <w:szCs w:val="24"/>
        </w:rPr>
        <w:t>a</w:t>
      </w:r>
      <w:r w:rsidR="00E91E2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pacing w:val="2"/>
          <w:sz w:val="24"/>
          <w:szCs w:val="24"/>
        </w:rPr>
        <w:t>T</w:t>
      </w:r>
      <w:r w:rsidR="00E91E2D">
        <w:rPr>
          <w:rFonts w:ascii="Arial" w:eastAsia="Arial" w:hAnsi="Arial" w:cs="Arial"/>
          <w:spacing w:val="1"/>
          <w:sz w:val="24"/>
          <w:szCs w:val="24"/>
        </w:rPr>
        <w:t>an</w:t>
      </w:r>
      <w:r w:rsidR="00E91E2D">
        <w:rPr>
          <w:rFonts w:ascii="Arial" w:eastAsia="Arial" w:hAnsi="Arial" w:cs="Arial"/>
          <w:spacing w:val="-1"/>
          <w:sz w:val="24"/>
          <w:szCs w:val="24"/>
        </w:rPr>
        <w:t>g</w:t>
      </w:r>
      <w:r w:rsidR="00E91E2D">
        <w:rPr>
          <w:rFonts w:ascii="Arial" w:eastAsia="Arial" w:hAnsi="Arial" w:cs="Arial"/>
          <w:spacing w:val="1"/>
          <w:sz w:val="24"/>
          <w:szCs w:val="24"/>
        </w:rPr>
        <w:t>a</w:t>
      </w:r>
      <w:r w:rsidR="00E91E2D">
        <w:rPr>
          <w:rFonts w:ascii="Arial" w:eastAsia="Arial" w:hAnsi="Arial" w:cs="Arial"/>
          <w:sz w:val="24"/>
          <w:szCs w:val="24"/>
        </w:rPr>
        <w:t xml:space="preserve">n                  </w:t>
      </w:r>
      <w:r w:rsidR="00E91E2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91E2D">
        <w:rPr>
          <w:rFonts w:ascii="Arial" w:eastAsia="Arial" w:hAnsi="Arial" w:cs="Arial"/>
          <w:sz w:val="24"/>
          <w:szCs w:val="24"/>
        </w:rPr>
        <w:t>:</w:t>
      </w:r>
    </w:p>
    <w:p w:rsidR="0039373D" w:rsidRPr="0039373D" w:rsidRDefault="0039373D" w:rsidP="0039373D">
      <w:pPr>
        <w:rPr>
          <w:rFonts w:ascii="Arial" w:eastAsia="Arial" w:hAnsi="Arial" w:cs="Arial"/>
          <w:sz w:val="24"/>
          <w:szCs w:val="24"/>
        </w:rPr>
      </w:pPr>
    </w:p>
    <w:p w:rsidR="0039373D" w:rsidRPr="0039373D" w:rsidRDefault="0039373D" w:rsidP="0039373D">
      <w:pPr>
        <w:rPr>
          <w:rFonts w:ascii="Arial" w:eastAsia="Arial" w:hAnsi="Arial" w:cs="Arial"/>
          <w:sz w:val="24"/>
          <w:szCs w:val="24"/>
        </w:rPr>
      </w:pPr>
    </w:p>
    <w:p w:rsidR="0039373D" w:rsidRPr="0039373D" w:rsidRDefault="0039373D" w:rsidP="0039373D">
      <w:pPr>
        <w:rPr>
          <w:rFonts w:ascii="Arial" w:eastAsia="Arial" w:hAnsi="Arial" w:cs="Arial"/>
          <w:sz w:val="24"/>
          <w:szCs w:val="24"/>
        </w:rPr>
      </w:pPr>
    </w:p>
    <w:p w:rsidR="0039373D" w:rsidRPr="0039373D" w:rsidRDefault="0039373D" w:rsidP="0039373D">
      <w:pPr>
        <w:rPr>
          <w:rFonts w:ascii="Arial" w:eastAsia="Arial" w:hAnsi="Arial" w:cs="Arial"/>
          <w:sz w:val="24"/>
          <w:szCs w:val="24"/>
        </w:rPr>
      </w:pPr>
    </w:p>
    <w:p w:rsidR="0039373D" w:rsidRDefault="0039373D" w:rsidP="0039373D">
      <w:pPr>
        <w:rPr>
          <w:rFonts w:ascii="Arial" w:eastAsia="Arial" w:hAnsi="Arial" w:cs="Arial"/>
          <w:sz w:val="24"/>
          <w:szCs w:val="24"/>
        </w:rPr>
      </w:pPr>
    </w:p>
    <w:p w:rsidR="0039373D" w:rsidRPr="0039373D" w:rsidRDefault="0039373D" w:rsidP="0039373D">
      <w:pPr>
        <w:tabs>
          <w:tab w:val="left" w:pos="2835"/>
        </w:tabs>
        <w:rPr>
          <w:rFonts w:ascii="Arial" w:eastAsia="Arial" w:hAnsi="Arial" w:cs="Arial"/>
          <w:color w:val="FF0000"/>
          <w:sz w:val="24"/>
          <w:szCs w:val="24"/>
        </w:rPr>
      </w:pPr>
      <w:proofErr w:type="gramStart"/>
      <w:r w:rsidRPr="0039373D">
        <w:rPr>
          <w:rFonts w:ascii="Arial" w:eastAsia="Arial" w:hAnsi="Arial" w:cs="Arial"/>
          <w:color w:val="FF0000"/>
          <w:sz w:val="24"/>
          <w:szCs w:val="24"/>
        </w:rPr>
        <w:t>Catatan :</w:t>
      </w:r>
      <w:proofErr w:type="gramEnd"/>
    </w:p>
    <w:p w:rsidR="0039373D" w:rsidRPr="0039373D" w:rsidRDefault="0039373D" w:rsidP="0039373D">
      <w:pPr>
        <w:tabs>
          <w:tab w:val="left" w:pos="2835"/>
        </w:tabs>
        <w:rPr>
          <w:rFonts w:ascii="Arial" w:eastAsia="Arial" w:hAnsi="Arial" w:cs="Arial"/>
          <w:color w:val="FF0000"/>
          <w:sz w:val="24"/>
          <w:szCs w:val="24"/>
        </w:rPr>
      </w:pPr>
      <w:r w:rsidRPr="0039373D">
        <w:rPr>
          <w:rFonts w:ascii="Arial" w:eastAsia="Arial" w:hAnsi="Arial" w:cs="Arial"/>
          <w:color w:val="FF0000"/>
          <w:sz w:val="24"/>
          <w:szCs w:val="24"/>
        </w:rPr>
        <w:t>Diisi Kaprodi, sekprodi, Dosen</w:t>
      </w:r>
    </w:p>
    <w:p w:rsidR="0039373D" w:rsidRDefault="0039373D" w:rsidP="0039373D">
      <w:pPr>
        <w:rPr>
          <w:rFonts w:ascii="Arial" w:eastAsia="Arial" w:hAnsi="Arial" w:cs="Arial"/>
          <w:sz w:val="24"/>
          <w:szCs w:val="24"/>
        </w:rPr>
      </w:pPr>
    </w:p>
    <w:p w:rsidR="008C2A2E" w:rsidRPr="0039373D" w:rsidRDefault="008C2A2E" w:rsidP="0039373D">
      <w:pPr>
        <w:rPr>
          <w:rFonts w:ascii="Arial" w:eastAsia="Arial" w:hAnsi="Arial" w:cs="Arial"/>
          <w:sz w:val="24"/>
          <w:szCs w:val="24"/>
        </w:rPr>
        <w:sectPr w:rsidR="008C2A2E" w:rsidRPr="0039373D">
          <w:pgSz w:w="11920" w:h="16840"/>
          <w:pgMar w:top="1560" w:right="1140" w:bottom="280" w:left="1440" w:header="0" w:footer="821" w:gutter="0"/>
          <w:cols w:space="720"/>
        </w:sectPr>
      </w:pP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ind w:left="2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 KINER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19" w:line="200" w:lineRule="exact"/>
      </w:pPr>
    </w:p>
    <w:p w:rsidR="008C2A2E" w:rsidRDefault="00E91E2D">
      <w:pPr>
        <w:tabs>
          <w:tab w:val="left" w:pos="560"/>
          <w:tab w:val="left" w:pos="980"/>
        </w:tabs>
        <w:spacing w:line="553" w:lineRule="auto"/>
        <w:ind w:left="574" w:right="4368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amo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 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 K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ama a.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ama</w:t>
      </w:r>
    </w:p>
    <w:p w:rsidR="008C2A2E" w:rsidRDefault="00E91E2D">
      <w:pPr>
        <w:spacing w:before="9" w:line="277" w:lineRule="auto"/>
        <w:ind w:left="576" w:right="8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UPPS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0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el 1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K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Tri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9086" w:type="dxa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008"/>
        <w:gridCol w:w="876"/>
        <w:gridCol w:w="835"/>
        <w:gridCol w:w="898"/>
        <w:gridCol w:w="1370"/>
        <w:gridCol w:w="1237"/>
        <w:gridCol w:w="778"/>
        <w:gridCol w:w="1434"/>
      </w:tblGrid>
      <w:tr w:rsidR="008C2A2E" w:rsidRPr="0039373D" w:rsidTr="0039373D">
        <w:trPr>
          <w:trHeight w:hRule="exact" w:val="250"/>
        </w:trPr>
        <w:tc>
          <w:tcPr>
            <w:tcW w:w="6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1" w:line="140" w:lineRule="exact"/>
              <w:rPr>
                <w:sz w:val="16"/>
                <w:szCs w:val="16"/>
              </w:rPr>
            </w:pPr>
          </w:p>
          <w:p w:rsidR="008C2A2E" w:rsidRPr="0039373D" w:rsidRDefault="008C2A2E">
            <w:pPr>
              <w:spacing w:line="20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13" w:line="22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ind w:left="67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em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g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8C2A2E" w:rsidRPr="0039373D" w:rsidRDefault="00E91E2D">
            <w:pPr>
              <w:spacing w:before="30"/>
              <w:ind w:left="249" w:right="2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itra</w:t>
            </w:r>
          </w:p>
        </w:tc>
        <w:tc>
          <w:tcPr>
            <w:tcW w:w="26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200" w:lineRule="exact"/>
              <w:ind w:left="865" w:right="8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gka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39373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39373D">
              <w:rPr>
                <w:rFonts w:ascii="Arial" w:eastAsia="Arial" w:hAnsi="Arial" w:cs="Arial"/>
                <w:b/>
                <w:position w:val="6"/>
                <w:sz w:val="16"/>
                <w:szCs w:val="16"/>
              </w:rPr>
              <w:t>1)</w:t>
            </w:r>
          </w:p>
        </w:tc>
        <w:tc>
          <w:tcPr>
            <w:tcW w:w="13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3" w:line="10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spacing w:line="273" w:lineRule="auto"/>
              <w:ind w:left="127" w:right="130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J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ul Ke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 Kerj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asa</w:t>
            </w:r>
            <w:r w:rsidRPr="0039373D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39373D">
              <w:rPr>
                <w:rFonts w:ascii="Arial" w:eastAsia="Arial" w:hAnsi="Arial" w:cs="Arial"/>
                <w:b/>
                <w:position w:val="6"/>
                <w:sz w:val="16"/>
                <w:szCs w:val="16"/>
              </w:rPr>
              <w:t>2)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200" w:lineRule="exact"/>
              <w:ind w:left="233" w:right="2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nf</w:t>
            </w:r>
            <w:r w:rsidRPr="0039373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8C2A2E" w:rsidRPr="0039373D" w:rsidRDefault="00E91E2D">
            <w:pPr>
              <w:spacing w:before="33" w:line="275" w:lineRule="auto"/>
              <w:ind w:left="84" w:right="88" w:hanging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gi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 xml:space="preserve">PS </w:t>
            </w:r>
            <w:r w:rsidRPr="0039373D"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y</w:t>
            </w:r>
            <w:r w:rsidRPr="0039373D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ng Di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ak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re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it</w:t>
            </w:r>
            <w:r w:rsidRPr="0039373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7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3" w:line="10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spacing w:line="275" w:lineRule="auto"/>
              <w:ind w:left="87" w:right="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ak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tu d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 Dura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3" w:line="10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ind w:left="297" w:right="2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Bu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k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ti</w:t>
            </w:r>
          </w:p>
          <w:p w:rsidR="008C2A2E" w:rsidRPr="0039373D" w:rsidRDefault="00E91E2D">
            <w:pPr>
              <w:spacing w:before="30"/>
              <w:ind w:left="69" w:right="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Kerj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asa</w:t>
            </w:r>
            <w:r w:rsidRPr="0039373D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8C2A2E" w:rsidRPr="0039373D" w:rsidRDefault="00E91E2D">
            <w:pPr>
              <w:spacing w:before="27"/>
              <w:ind w:left="476" w:right="4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3)</w:t>
            </w:r>
          </w:p>
        </w:tc>
      </w:tr>
      <w:tr w:rsidR="008C2A2E" w:rsidRPr="0039373D" w:rsidTr="0039373D">
        <w:trPr>
          <w:trHeight w:hRule="exact" w:val="739"/>
        </w:trPr>
        <w:tc>
          <w:tcPr>
            <w:tcW w:w="6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6" w:line="10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spacing w:line="275" w:lineRule="auto"/>
              <w:ind w:left="173" w:right="68" w:hanging="70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rn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 xml:space="preserve">- 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6" w:line="10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spacing w:line="275" w:lineRule="auto"/>
              <w:ind w:left="225" w:right="160" w:hanging="34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si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- o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spacing w:before="6" w:line="100" w:lineRule="exact"/>
              <w:rPr>
                <w:sz w:val="16"/>
                <w:szCs w:val="16"/>
              </w:rPr>
            </w:pPr>
          </w:p>
          <w:p w:rsidR="008C2A2E" w:rsidRPr="0039373D" w:rsidRDefault="00E91E2D">
            <w:pPr>
              <w:spacing w:line="275" w:lineRule="auto"/>
              <w:ind w:left="100" w:right="63" w:firstLine="79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oka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l/ W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39373D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y</w:t>
            </w:r>
            <w:r w:rsidRPr="0039373D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3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11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243" w:right="2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421" w:right="4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356" w:right="3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334" w:right="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363" w:right="3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601" w:right="6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533" w:right="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305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Pr="0039373D" w:rsidRDefault="00E91E2D">
            <w:pPr>
              <w:spacing w:line="160" w:lineRule="exact"/>
              <w:ind w:left="481" w:right="4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8C2A2E" w:rsidRPr="0039373D" w:rsidTr="0039373D">
        <w:trPr>
          <w:trHeight w:hRule="exact" w:val="252"/>
        </w:trPr>
        <w:tc>
          <w:tcPr>
            <w:tcW w:w="9086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C2A2E" w:rsidRPr="0039373D" w:rsidRDefault="008C2A2E">
            <w:pPr>
              <w:spacing w:before="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16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50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ind w:left="234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39373D">
            <w:pPr>
              <w:rPr>
                <w:color w:val="FF0000"/>
                <w:sz w:val="16"/>
                <w:szCs w:val="16"/>
              </w:rPr>
            </w:pPr>
            <w:r w:rsidRPr="0039373D">
              <w:rPr>
                <w:color w:val="FF0000"/>
                <w:sz w:val="16"/>
                <w:szCs w:val="16"/>
              </w:rPr>
              <w:t>Pertukaran mhs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39373D">
            <w:pPr>
              <w:rPr>
                <w:color w:val="FF0000"/>
                <w:sz w:val="16"/>
                <w:szCs w:val="16"/>
              </w:rPr>
            </w:pPr>
            <w:r w:rsidRPr="0039373D">
              <w:rPr>
                <w:color w:val="FF0000"/>
                <w:sz w:val="16"/>
                <w:szCs w:val="16"/>
              </w:rPr>
              <w:t>SPK, Notulensi</w:t>
            </w:r>
          </w:p>
        </w:tc>
      </w:tr>
      <w:tr w:rsidR="008C2A2E" w:rsidRPr="0039373D" w:rsidTr="0039373D">
        <w:trPr>
          <w:trHeight w:hRule="exact" w:val="247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39373D">
            <w:pPr>
              <w:rPr>
                <w:color w:val="FF0000"/>
                <w:sz w:val="16"/>
                <w:szCs w:val="16"/>
              </w:rPr>
            </w:pPr>
            <w:r w:rsidRPr="0039373D">
              <w:rPr>
                <w:color w:val="FF0000"/>
                <w:sz w:val="16"/>
                <w:szCs w:val="16"/>
              </w:rPr>
              <w:t>Pertukaran dosen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28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line="200" w:lineRule="exact"/>
              <w:ind w:left="196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45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before="7"/>
              <w:ind w:left="232" w:right="230"/>
              <w:jc w:val="center"/>
              <w:rPr>
                <w:rFonts w:ascii="Symbol" w:eastAsia="Symbol" w:hAnsi="Symbol" w:cs="Symbol"/>
                <w:sz w:val="16"/>
                <w:szCs w:val="16"/>
              </w:rPr>
            </w:pPr>
            <w:r w:rsidRPr="0039373D">
              <w:rPr>
                <w:rFonts w:ascii="Symbol" w:eastAsia="Symbol" w:hAnsi="Symbol" w:cs="Symbol"/>
                <w:sz w:val="16"/>
                <w:szCs w:val="16"/>
              </w:rPr>
              <w:t>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52"/>
        </w:trPr>
        <w:tc>
          <w:tcPr>
            <w:tcW w:w="9086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C2A2E" w:rsidRPr="0039373D" w:rsidRDefault="00E91E2D">
            <w:pPr>
              <w:spacing w:before="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enel</w:t>
            </w:r>
            <w:r w:rsidRPr="0039373D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9373D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9373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</w:tr>
      <w:tr w:rsidR="008C2A2E" w:rsidRPr="0039373D" w:rsidTr="0039373D">
        <w:trPr>
          <w:trHeight w:hRule="exact" w:val="218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39373D">
            <w:pPr>
              <w:rPr>
                <w:color w:val="FF0000"/>
                <w:sz w:val="16"/>
                <w:szCs w:val="16"/>
              </w:rPr>
            </w:pPr>
            <w:r w:rsidRPr="0039373D">
              <w:rPr>
                <w:color w:val="FF0000"/>
                <w:sz w:val="16"/>
                <w:szCs w:val="16"/>
              </w:rPr>
              <w:t>Laporan penelitian</w:t>
            </w:r>
          </w:p>
        </w:tc>
      </w:tr>
      <w:tr w:rsidR="008C2A2E" w:rsidRPr="0039373D" w:rsidTr="0039373D">
        <w:trPr>
          <w:trHeight w:hRule="exact" w:val="247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50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26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line="200" w:lineRule="exact"/>
              <w:ind w:left="196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44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E91E2D">
            <w:pPr>
              <w:spacing w:before="9" w:line="200" w:lineRule="exact"/>
              <w:ind w:left="232" w:right="230"/>
              <w:jc w:val="center"/>
              <w:rPr>
                <w:rFonts w:ascii="Symbol" w:eastAsia="Symbol" w:hAnsi="Symbol" w:cs="Symbol"/>
                <w:sz w:val="16"/>
                <w:szCs w:val="16"/>
              </w:rPr>
            </w:pPr>
            <w:r w:rsidRPr="0039373D">
              <w:rPr>
                <w:rFonts w:ascii="Symbol" w:eastAsia="Symbol" w:hAnsi="Symbol" w:cs="Symbol"/>
                <w:position w:val="-1"/>
                <w:sz w:val="16"/>
                <w:szCs w:val="16"/>
              </w:rPr>
              <w:t>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54"/>
        </w:trPr>
        <w:tc>
          <w:tcPr>
            <w:tcW w:w="9086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C2A2E" w:rsidRPr="0039373D" w:rsidRDefault="00E91E2D">
            <w:pPr>
              <w:spacing w:before="1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enga</w:t>
            </w:r>
            <w:r w:rsidRPr="0039373D"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di</w:t>
            </w:r>
            <w:r w:rsidRPr="0039373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9373D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epa</w:t>
            </w:r>
            <w:r w:rsidRPr="0039373D"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Pr="0039373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9373D"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as</w:t>
            </w:r>
            <w:r w:rsidRPr="0039373D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9373D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39373D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8C2A2E" w:rsidRPr="0039373D" w:rsidTr="0039373D">
        <w:trPr>
          <w:trHeight w:hRule="exact" w:val="216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39373D">
            <w:pPr>
              <w:rPr>
                <w:color w:val="FF0000"/>
                <w:sz w:val="16"/>
                <w:szCs w:val="16"/>
              </w:rPr>
            </w:pPr>
            <w:r w:rsidRPr="0039373D">
              <w:rPr>
                <w:color w:val="FF0000"/>
                <w:sz w:val="16"/>
                <w:szCs w:val="16"/>
              </w:rPr>
              <w:t xml:space="preserve"> Laporan PkM</w:t>
            </w:r>
          </w:p>
        </w:tc>
      </w:tr>
      <w:tr w:rsidR="008C2A2E" w:rsidRPr="0039373D" w:rsidTr="0039373D">
        <w:trPr>
          <w:trHeight w:hRule="exact" w:val="250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47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E91E2D">
            <w:pPr>
              <w:spacing w:line="200" w:lineRule="exact"/>
              <w:ind w:left="234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26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E91E2D">
            <w:pPr>
              <w:spacing w:line="200" w:lineRule="exact"/>
              <w:ind w:left="196" w:right="1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373D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  <w:tr w:rsidR="008C2A2E" w:rsidRPr="0039373D" w:rsidTr="0039373D">
        <w:trPr>
          <w:trHeight w:hRule="exact" w:val="275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E91E2D">
            <w:pPr>
              <w:spacing w:before="9"/>
              <w:ind w:left="232" w:right="233"/>
              <w:jc w:val="center"/>
              <w:rPr>
                <w:rFonts w:ascii="Symbol" w:eastAsia="Symbol" w:hAnsi="Symbol" w:cs="Symbol"/>
                <w:sz w:val="16"/>
                <w:szCs w:val="16"/>
              </w:rPr>
            </w:pPr>
            <w:r w:rsidRPr="0039373D">
              <w:rPr>
                <w:rFonts w:ascii="Symbol" w:eastAsia="Symbol" w:hAnsi="Symbol" w:cs="Symbol"/>
                <w:sz w:val="16"/>
                <w:szCs w:val="16"/>
              </w:rPr>
              <w:t>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Pr="0039373D" w:rsidRDefault="008C2A2E">
            <w:pPr>
              <w:rPr>
                <w:sz w:val="16"/>
                <w:szCs w:val="16"/>
              </w:rPr>
            </w:pPr>
          </w:p>
        </w:tc>
      </w:tr>
    </w:tbl>
    <w:p w:rsidR="008C2A2E" w:rsidRDefault="00E91E2D">
      <w:pPr>
        <w:spacing w:line="240" w:lineRule="exact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3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 w:line="274" w:lineRule="auto"/>
        <w:ind w:left="857" w:right="87" w:hanging="2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sama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sumber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dan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line="240" w:lineRule="exact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7"/>
          <w:sz w:val="14"/>
          <w:szCs w:val="14"/>
        </w:rPr>
        <w:t>3</w:t>
      </w:r>
      <w:r>
        <w:rPr>
          <w:rFonts w:ascii="Arial" w:eastAsia="Arial" w:hAnsi="Arial" w:cs="Arial"/>
          <w:position w:val="7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erupa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urat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SPK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</w:p>
    <w:p w:rsidR="008C2A2E" w:rsidRDefault="00E91E2D">
      <w:pPr>
        <w:spacing w:before="37" w:line="275" w:lineRule="auto"/>
        <w:ind w:left="857" w:right="87"/>
        <w:jc w:val="both"/>
        <w:rPr>
          <w:rFonts w:ascii="Arial" w:eastAsia="Arial" w:hAnsi="Arial" w:cs="Arial"/>
          <w:sz w:val="22"/>
          <w:szCs w:val="22"/>
          <w:lang w:val="id-ID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oran,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sasi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E91E2D" w:rsidRPr="00E91E2D" w:rsidRDefault="00E91E2D">
      <w:pPr>
        <w:spacing w:before="37" w:line="275" w:lineRule="auto"/>
        <w:ind w:left="857" w:right="87"/>
        <w:jc w:val="both"/>
        <w:rPr>
          <w:rFonts w:ascii="Arial" w:eastAsia="Arial" w:hAnsi="Arial" w:cs="Arial"/>
          <w:sz w:val="22"/>
          <w:szCs w:val="22"/>
          <w:lang w:val="id-ID"/>
        </w:rPr>
        <w:sectPr w:rsidR="00E91E2D" w:rsidRPr="00E91E2D">
          <w:pgSz w:w="11920" w:h="16840"/>
          <w:pgMar w:top="1560" w:right="1120" w:bottom="280" w:left="1440" w:header="0" w:footer="821" w:gutter="0"/>
          <w:cols w:space="720"/>
        </w:sectPr>
      </w:pPr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E91E2D">
      <w:pPr>
        <w:ind w:left="1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574" w:right="561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lit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C2A2E" w:rsidRDefault="008C2A2E">
      <w:pPr>
        <w:spacing w:before="3"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75" w:lineRule="auto"/>
        <w:ind w:left="574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 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(r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74" w:right="58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6"/>
        <w:gridCol w:w="991"/>
        <w:gridCol w:w="992"/>
        <w:gridCol w:w="1133"/>
        <w:gridCol w:w="1094"/>
        <w:gridCol w:w="1177"/>
        <w:gridCol w:w="1133"/>
      </w:tblGrid>
      <w:tr w:rsidR="008C2A2E">
        <w:trPr>
          <w:trHeight w:hRule="exact" w:val="491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spacing w:line="275" w:lineRule="auto"/>
              <w:ind w:left="173" w:right="178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ik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ind w:left="309" w:right="3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/>
              <w:ind w:left="121" w:righ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633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0"/>
              <w:ind w:left="198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22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757" w:right="7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0"/>
              <w:ind w:left="359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ru</w:t>
            </w:r>
          </w:p>
        </w:tc>
        <w:tc>
          <w:tcPr>
            <w:tcW w:w="23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tif</w:t>
            </w:r>
          </w:p>
        </w:tc>
      </w:tr>
      <w:tr w:rsidR="008C2A2E">
        <w:trPr>
          <w:trHeight w:hRule="exact" w:val="506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91" w:type="dxa"/>
            <w:tcBorders>
              <w:top w:val="single" w:sz="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0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992" w:type="dxa"/>
            <w:tcBorders>
              <w:top w:val="single" w:sz="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:rsidR="008C2A2E" w:rsidRDefault="00E91E2D">
            <w:pPr>
              <w:spacing w:before="30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eks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133" w:type="dxa"/>
            <w:tcBorders>
              <w:top w:val="single" w:sz="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094" w:type="dxa"/>
            <w:tcBorders>
              <w:top w:val="single" w:sz="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177" w:type="dxa"/>
            <w:tcBorders>
              <w:top w:val="single" w:sz="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133" w:type="dxa"/>
            <w:tcBorders>
              <w:top w:val="single" w:sz="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</w:tr>
      <w:tr w:rsidR="008C2A2E">
        <w:trPr>
          <w:trHeight w:hRule="exact" w:val="22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83" w:right="4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11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11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83" w:right="4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64" w:right="4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505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83" w:right="4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8C2A2E">
        <w:trPr>
          <w:trHeight w:hRule="exact" w:val="25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S-4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S-3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S-2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S-1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340" w:right="3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TT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=</w:t>
            </w:r>
          </w:p>
        </w:tc>
      </w:tr>
      <w:tr w:rsidR="008C2A2E">
        <w:trPr>
          <w:trHeight w:hRule="exact" w:val="259"/>
        </w:trPr>
        <w:tc>
          <w:tcPr>
            <w:tcW w:w="21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707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=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=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=</w:t>
            </w:r>
          </w:p>
        </w:tc>
        <w:tc>
          <w:tcPr>
            <w:tcW w:w="23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1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</w:tr>
    </w:tbl>
    <w:p w:rsidR="008C2A2E" w:rsidRDefault="00E91E2D">
      <w:pPr>
        <w:spacing w:line="240" w:lineRule="exact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8C2A2E" w:rsidRDefault="00E91E2D">
      <w:pPr>
        <w:spacing w:before="38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usu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39373D" w:rsidRDefault="0039373D">
      <w:pPr>
        <w:spacing w:before="38"/>
        <w:ind w:left="576"/>
        <w:rPr>
          <w:rFonts w:ascii="Arial" w:eastAsia="Arial" w:hAnsi="Arial" w:cs="Arial"/>
          <w:sz w:val="22"/>
          <w:szCs w:val="22"/>
        </w:rPr>
      </w:pPr>
    </w:p>
    <w:p w:rsidR="0039373D" w:rsidRPr="0039373D" w:rsidRDefault="0039373D">
      <w:pPr>
        <w:spacing w:before="38"/>
        <w:ind w:left="576"/>
        <w:rPr>
          <w:rFonts w:ascii="Arial" w:eastAsia="Arial" w:hAnsi="Arial" w:cs="Arial"/>
          <w:color w:val="FF0000"/>
          <w:sz w:val="22"/>
          <w:szCs w:val="22"/>
        </w:rPr>
      </w:pPr>
      <w:proofErr w:type="gramStart"/>
      <w:r w:rsidRPr="0039373D">
        <w:rPr>
          <w:rFonts w:ascii="Arial" w:eastAsia="Arial" w:hAnsi="Arial" w:cs="Arial"/>
          <w:color w:val="FF0000"/>
          <w:sz w:val="22"/>
          <w:szCs w:val="22"/>
        </w:rPr>
        <w:t>Catatan :</w:t>
      </w:r>
      <w:proofErr w:type="gramEnd"/>
    </w:p>
    <w:p w:rsidR="0039373D" w:rsidRPr="0039373D" w:rsidRDefault="0039373D">
      <w:pPr>
        <w:spacing w:before="38"/>
        <w:ind w:left="576"/>
        <w:rPr>
          <w:rFonts w:ascii="Arial" w:eastAsia="Arial" w:hAnsi="Arial" w:cs="Arial"/>
          <w:color w:val="FF0000"/>
          <w:sz w:val="22"/>
          <w:szCs w:val="22"/>
        </w:rPr>
      </w:pPr>
      <w:r w:rsidRPr="0039373D">
        <w:rPr>
          <w:rFonts w:ascii="Arial" w:eastAsia="Arial" w:hAnsi="Arial" w:cs="Arial"/>
          <w:color w:val="FF0000"/>
          <w:sz w:val="22"/>
          <w:szCs w:val="22"/>
        </w:rPr>
        <w:t>Lulus Seleksi = jml mhs baru (untuk dapat score 4)</w:t>
      </w:r>
    </w:p>
    <w:p w:rsidR="008C2A2E" w:rsidRDefault="008C2A2E">
      <w:pPr>
        <w:spacing w:before="5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sing</w:t>
      </w:r>
    </w:p>
    <w:p w:rsidR="008C2A2E" w:rsidRDefault="008C2A2E">
      <w:pPr>
        <w:spacing w:before="3"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da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7" w:line="240" w:lineRule="exact"/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n/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n/D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0" w:line="280" w:lineRule="exact"/>
        <w:rPr>
          <w:sz w:val="28"/>
          <w:szCs w:val="28"/>
        </w:rPr>
      </w:pPr>
    </w:p>
    <w:p w:rsidR="008C2A2E" w:rsidRDefault="00E91E2D">
      <w:pPr>
        <w:spacing w:before="32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uruh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UPPS</w:t>
      </w:r>
    </w:p>
    <w:p w:rsidR="008C2A2E" w:rsidRDefault="00E91E2D">
      <w:pPr>
        <w:spacing w:before="40"/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b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 As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i/>
          <w:position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position w:val="-1"/>
          <w:sz w:val="22"/>
          <w:szCs w:val="22"/>
        </w:rPr>
        <w:t>gn</w:t>
      </w:r>
      <w:r>
        <w:rPr>
          <w:rFonts w:ascii="Arial" w:eastAsia="Arial" w:hAnsi="Arial" w:cs="Arial"/>
          <w:i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i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</w:p>
    <w:p w:rsidR="008C2A2E" w:rsidRDefault="008C2A2E">
      <w:pPr>
        <w:spacing w:before="8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275"/>
        <w:gridCol w:w="763"/>
        <w:gridCol w:w="763"/>
        <w:gridCol w:w="742"/>
        <w:gridCol w:w="787"/>
        <w:gridCol w:w="763"/>
        <w:gridCol w:w="719"/>
        <w:gridCol w:w="809"/>
        <w:gridCol w:w="763"/>
        <w:gridCol w:w="763"/>
      </w:tblGrid>
      <w:tr w:rsidR="008C2A2E">
        <w:trPr>
          <w:trHeight w:hRule="exact" w:val="725"/>
        </w:trPr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9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223" w:right="2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  <w:p w:rsidR="008C2A2E" w:rsidRDefault="00E91E2D">
            <w:pPr>
              <w:spacing w:before="30"/>
              <w:ind w:left="371" w:right="3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/>
              <w:ind w:left="894" w:right="8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tif</w:t>
            </w:r>
          </w:p>
        </w:tc>
        <w:tc>
          <w:tcPr>
            <w:tcW w:w="226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78" w:right="2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3"/>
              <w:ind w:left="247" w:right="2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</w:t>
            </w:r>
          </w:p>
          <w:p w:rsidR="008C2A2E" w:rsidRDefault="00E91E2D">
            <w:pPr>
              <w:spacing w:before="30"/>
              <w:ind w:left="659" w:right="6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Full-ti</w:t>
            </w:r>
            <w:r>
              <w:rPr>
                <w:rFonts w:ascii="Arial" w:eastAsia="Arial" w:hAnsi="Arial" w:cs="Arial"/>
                <w:b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33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02" w:right="3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3"/>
              <w:ind w:left="299" w:right="3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</w:t>
            </w:r>
          </w:p>
          <w:p w:rsidR="008C2A2E" w:rsidRDefault="00E91E2D">
            <w:pPr>
              <w:spacing w:before="30"/>
              <w:ind w:left="678" w:right="6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rt-ti</w:t>
            </w:r>
            <w:r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8C2A2E">
        <w:trPr>
          <w:trHeight w:hRule="exact" w:val="258"/>
        </w:trPr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15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03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2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</w:tr>
      <w:tr w:rsidR="008C2A2E">
        <w:trPr>
          <w:trHeight w:hRule="exact" w:val="227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14" w:right="2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553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98" w:right="3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98" w:right="3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89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310" w:right="3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96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74" w:right="2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55" w:righ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55" w:righ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</w:tr>
      <w:tr w:rsidR="008C2A2E">
        <w:trPr>
          <w:trHeight w:hRule="exact" w:val="252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08" w:right="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4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81" w:right="1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9"/>
        </w:trPr>
        <w:tc>
          <w:tcPr>
            <w:tcW w:w="18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6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576" w:right="75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8C2A2E" w:rsidRDefault="00E91E2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kuti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pacing w:val="1"/>
          <w:sz w:val="22"/>
          <w:szCs w:val="22"/>
        </w:rPr>
        <w:t>-t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aruh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aktu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x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, at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lastRenderedPageBreak/>
        <w:t>Catatan :</w:t>
      </w:r>
      <w:proofErr w:type="gramEnd"/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Tidak ada mhs asing skor 2</w:t>
      </w:r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 mhs asing skor 4</w:t>
      </w:r>
    </w:p>
    <w:p w:rsidR="0039373D" w:rsidRDefault="0039373D">
      <w:pPr>
        <w:spacing w:before="37" w:line="276" w:lineRule="auto"/>
        <w:ind w:left="576" w:right="63"/>
        <w:jc w:val="both"/>
        <w:rPr>
          <w:rFonts w:ascii="Arial" w:eastAsia="Arial" w:hAnsi="Arial" w:cs="Arial"/>
          <w:sz w:val="22"/>
          <w:szCs w:val="22"/>
        </w:rPr>
        <w:sectPr w:rsidR="0039373D">
          <w:pgSz w:w="11920" w:h="16840"/>
          <w:pgMar w:top="1560" w:right="1140" w:bottom="280" w:left="1440" w:header="0" w:footer="821" w:gutter="0"/>
          <w:cols w:space="720"/>
        </w:sectPr>
      </w:pPr>
    </w:p>
    <w:p w:rsidR="008C2A2E" w:rsidRDefault="008C2A2E">
      <w:pPr>
        <w:spacing w:line="200" w:lineRule="exact"/>
      </w:pPr>
    </w:p>
    <w:p w:rsidR="008C2A2E" w:rsidRDefault="008C2A2E">
      <w:pPr>
        <w:spacing w:before="3" w:line="260" w:lineRule="exact"/>
        <w:rPr>
          <w:sz w:val="26"/>
          <w:szCs w:val="26"/>
        </w:rPr>
      </w:pPr>
    </w:p>
    <w:p w:rsidR="008C2A2E" w:rsidRDefault="004E2D3B">
      <w:pPr>
        <w:tabs>
          <w:tab w:val="left" w:pos="640"/>
          <w:tab w:val="left" w:pos="1060"/>
        </w:tabs>
        <w:spacing w:before="32" w:line="551" w:lineRule="auto"/>
        <w:ind w:left="647" w:right="11079" w:hanging="425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2" behindDoc="1" locked="0" layoutInCell="1" allowOverlap="1">
                <wp:simplePos x="0" y="0"/>
                <wp:positionH relativeFrom="page">
                  <wp:posOffset>3502660</wp:posOffset>
                </wp:positionH>
                <wp:positionV relativeFrom="paragraph">
                  <wp:posOffset>1974215</wp:posOffset>
                </wp:positionV>
                <wp:extent cx="504825" cy="550545"/>
                <wp:effectExtent l="0" t="0" r="0" b="0"/>
                <wp:wrapNone/>
                <wp:docPr id="1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550545"/>
                          <a:chOff x="5516" y="3109"/>
                          <a:chExt cx="795" cy="867"/>
                        </a:xfrm>
                      </wpg:grpSpPr>
                      <wps:wsp>
                        <wps:cNvPr id="142" name="Freeform 114"/>
                        <wps:cNvSpPr>
                          <a:spLocks/>
                        </wps:cNvSpPr>
                        <wps:spPr bwMode="auto">
                          <a:xfrm>
                            <a:off x="5526" y="3119"/>
                            <a:ext cx="775" cy="211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775"/>
                              <a:gd name="T2" fmla="+- 0 3330 3119"/>
                              <a:gd name="T3" fmla="*/ 3330 h 211"/>
                              <a:gd name="T4" fmla="+- 0 6301 5526"/>
                              <a:gd name="T5" fmla="*/ T4 w 775"/>
                              <a:gd name="T6" fmla="+- 0 3330 3119"/>
                              <a:gd name="T7" fmla="*/ 3330 h 211"/>
                              <a:gd name="T8" fmla="+- 0 6301 5526"/>
                              <a:gd name="T9" fmla="*/ T8 w 775"/>
                              <a:gd name="T10" fmla="+- 0 3119 3119"/>
                              <a:gd name="T11" fmla="*/ 3119 h 211"/>
                              <a:gd name="T12" fmla="+- 0 5526 5526"/>
                              <a:gd name="T13" fmla="*/ T12 w 775"/>
                              <a:gd name="T14" fmla="+- 0 3119 3119"/>
                              <a:gd name="T15" fmla="*/ 3119 h 211"/>
                              <a:gd name="T16" fmla="+- 0 5526 5526"/>
                              <a:gd name="T17" fmla="*/ T16 w 775"/>
                              <a:gd name="T18" fmla="+- 0 3330 3119"/>
                              <a:gd name="T19" fmla="*/ 3330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5" h="211">
                                <a:moveTo>
                                  <a:pt x="0" y="211"/>
                                </a:moveTo>
                                <a:lnTo>
                                  <a:pt x="775" y="211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13"/>
                        <wps:cNvSpPr>
                          <a:spLocks/>
                        </wps:cNvSpPr>
                        <wps:spPr bwMode="auto">
                          <a:xfrm>
                            <a:off x="5526" y="3330"/>
                            <a:ext cx="775" cy="214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775"/>
                              <a:gd name="T2" fmla="+- 0 3544 3330"/>
                              <a:gd name="T3" fmla="*/ 3544 h 214"/>
                              <a:gd name="T4" fmla="+- 0 6301 5526"/>
                              <a:gd name="T5" fmla="*/ T4 w 775"/>
                              <a:gd name="T6" fmla="+- 0 3544 3330"/>
                              <a:gd name="T7" fmla="*/ 3544 h 214"/>
                              <a:gd name="T8" fmla="+- 0 6301 5526"/>
                              <a:gd name="T9" fmla="*/ T8 w 775"/>
                              <a:gd name="T10" fmla="+- 0 3330 3330"/>
                              <a:gd name="T11" fmla="*/ 3330 h 214"/>
                              <a:gd name="T12" fmla="+- 0 5526 5526"/>
                              <a:gd name="T13" fmla="*/ T12 w 775"/>
                              <a:gd name="T14" fmla="+- 0 3330 3330"/>
                              <a:gd name="T15" fmla="*/ 3330 h 214"/>
                              <a:gd name="T16" fmla="+- 0 5526 5526"/>
                              <a:gd name="T17" fmla="*/ T16 w 775"/>
                              <a:gd name="T18" fmla="+- 0 3544 3330"/>
                              <a:gd name="T19" fmla="*/ 3544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5" h="214">
                                <a:moveTo>
                                  <a:pt x="0" y="214"/>
                                </a:moveTo>
                                <a:lnTo>
                                  <a:pt x="775" y="214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12"/>
                        <wps:cNvSpPr>
                          <a:spLocks/>
                        </wps:cNvSpPr>
                        <wps:spPr bwMode="auto">
                          <a:xfrm>
                            <a:off x="5526" y="3544"/>
                            <a:ext cx="775" cy="211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775"/>
                              <a:gd name="T2" fmla="+- 0 3755 3544"/>
                              <a:gd name="T3" fmla="*/ 3755 h 211"/>
                              <a:gd name="T4" fmla="+- 0 6301 5526"/>
                              <a:gd name="T5" fmla="*/ T4 w 775"/>
                              <a:gd name="T6" fmla="+- 0 3755 3544"/>
                              <a:gd name="T7" fmla="*/ 3755 h 211"/>
                              <a:gd name="T8" fmla="+- 0 6301 5526"/>
                              <a:gd name="T9" fmla="*/ T8 w 775"/>
                              <a:gd name="T10" fmla="+- 0 3544 3544"/>
                              <a:gd name="T11" fmla="*/ 3544 h 211"/>
                              <a:gd name="T12" fmla="+- 0 5526 5526"/>
                              <a:gd name="T13" fmla="*/ T12 w 775"/>
                              <a:gd name="T14" fmla="+- 0 3544 3544"/>
                              <a:gd name="T15" fmla="*/ 3544 h 211"/>
                              <a:gd name="T16" fmla="+- 0 5526 5526"/>
                              <a:gd name="T17" fmla="*/ T16 w 775"/>
                              <a:gd name="T18" fmla="+- 0 3755 3544"/>
                              <a:gd name="T19" fmla="*/ 3755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5" h="211">
                                <a:moveTo>
                                  <a:pt x="0" y="211"/>
                                </a:moveTo>
                                <a:lnTo>
                                  <a:pt x="775" y="211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1"/>
                        <wps:cNvSpPr>
                          <a:spLocks/>
                        </wps:cNvSpPr>
                        <wps:spPr bwMode="auto">
                          <a:xfrm>
                            <a:off x="5526" y="3755"/>
                            <a:ext cx="775" cy="211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775"/>
                              <a:gd name="T2" fmla="+- 0 3966 3755"/>
                              <a:gd name="T3" fmla="*/ 3966 h 211"/>
                              <a:gd name="T4" fmla="+- 0 6301 5526"/>
                              <a:gd name="T5" fmla="*/ T4 w 775"/>
                              <a:gd name="T6" fmla="+- 0 3966 3755"/>
                              <a:gd name="T7" fmla="*/ 3966 h 211"/>
                              <a:gd name="T8" fmla="+- 0 6301 5526"/>
                              <a:gd name="T9" fmla="*/ T8 w 775"/>
                              <a:gd name="T10" fmla="+- 0 3755 3755"/>
                              <a:gd name="T11" fmla="*/ 3755 h 211"/>
                              <a:gd name="T12" fmla="+- 0 5526 5526"/>
                              <a:gd name="T13" fmla="*/ T12 w 775"/>
                              <a:gd name="T14" fmla="+- 0 3755 3755"/>
                              <a:gd name="T15" fmla="*/ 3755 h 211"/>
                              <a:gd name="T16" fmla="+- 0 5526 5526"/>
                              <a:gd name="T17" fmla="*/ T16 w 775"/>
                              <a:gd name="T18" fmla="+- 0 3966 3755"/>
                              <a:gd name="T19" fmla="*/ 3966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5" h="211">
                                <a:moveTo>
                                  <a:pt x="0" y="211"/>
                                </a:moveTo>
                                <a:lnTo>
                                  <a:pt x="775" y="211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275.8pt;margin-top:155.45pt;width:39.75pt;height:43.35pt;z-index:-8978;mso-position-horizontal-relative:page" coordorigin="5516,3109" coordsize="795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">
                <v:shape id="Freeform 114" o:spid="_x0000_s1027" style="position:absolute;left:5526;top:3119;width:775;height:211;visibility:visible;mso-wrap-style:square;v-text-anchor:top" coordsize="77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p9MEA&#10;AADcAAAADwAAAGRycy9kb3ducmV2LnhtbERPTYvCMBC9C/sfwgje1lRR2a1GERdF8WR3wevQjE2x&#10;mZQmavXXG2HB2zze58wWra3ElRpfOlYw6CcgiHOnSy4U/P2uP79A+ICssXJMCu7kYTH/6Mww1e7G&#10;B7pmoRAxhH2KCkwIdSqlzw1Z9H1XE0fu5BqLIcKmkLrBWwy3lRwmyURaLDk2GKxpZSg/ZxerwP8s&#10;B2aXHL8344k97laXvX60e6V63XY5BRGoDW/xv3ur4/zREF7Px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T6fTBAAAA3AAAAA8AAAAAAAAAAAAAAAAAmAIAAGRycy9kb3du&#10;cmV2LnhtbFBLBQYAAAAABAAEAPUAAACGAwAAAAA=&#10;" path="m,211r775,l775,,,,,211xe" fillcolor="#d9d9d9" stroked="f">
                  <v:path arrowok="t" o:connecttype="custom" o:connectlocs="0,3330;775,3330;775,3119;0,3119;0,3330" o:connectangles="0,0,0,0,0"/>
                </v:shape>
                <v:shape id="Freeform 113" o:spid="_x0000_s1028" style="position:absolute;left:5526;top:3330;width:775;height:214;visibility:visible;mso-wrap-style:square;v-text-anchor:top" coordsize="77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V3sIA&#10;AADcAAAADwAAAGRycy9kb3ducmV2LnhtbERPS4vCMBC+C/6HMII3TV0XXapRRBTci4/uXvY2NGNb&#10;bCbdJtb6740geJuP7znzZWtK0VDtCssKRsMIBHFqdcGZgt+f7eALhPPIGkvLpOBODpaLbmeOsbY3&#10;PlGT+EyEEHYxKsi9r2IpXZqTQTe0FXHgzrY26AOsM6lrvIVwU8qPKJpIgwWHhhwrWueUXpKrUXDa&#10;Jv9/R9wcxhN3+I6ma3nZF41S/V67moHw1Pq3+OXe6TD/cwz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9XewgAAANwAAAAPAAAAAAAAAAAAAAAAAJgCAABkcnMvZG93&#10;bnJldi54bWxQSwUGAAAAAAQABAD1AAAAhwMAAAAA&#10;" path="m,214r775,l775,,,,,214xe" fillcolor="#d9d9d9" stroked="f">
                  <v:path arrowok="t" o:connecttype="custom" o:connectlocs="0,3544;775,3544;775,3330;0,3330;0,3544" o:connectangles="0,0,0,0,0"/>
                </v:shape>
                <v:shape id="Freeform 112" o:spid="_x0000_s1029" style="position:absolute;left:5526;top:3544;width:775;height:211;visibility:visible;mso-wrap-style:square;v-text-anchor:top" coordsize="77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UG8MA&#10;AADcAAAADwAAAGRycy9kb3ducmV2LnhtbERPTWvCQBC9F/wPywi9mY2SSo2uIpaWiietkOuQHbPB&#10;7GzIribtr+8WhN7m8T5ntRlsI+7U+dqxgmmSgiAuna65UnD+ep+8gvABWWPjmBR8k4fNevS0wly7&#10;no90P4VKxBD2OSowIbS5lL40ZNEnriWO3MV1FkOEXSV1h30Mt42cpelcWqw5NhhsaWeovJ5uVoF/&#10;207NPi0WHy9zW+x3t4P+GQ5KPY+H7RJEoCH8ix/uTx3nZx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bUG8MAAADcAAAADwAAAAAAAAAAAAAAAACYAgAAZHJzL2Rv&#10;d25yZXYueG1sUEsFBgAAAAAEAAQA9QAAAIgDAAAAAA==&#10;" path="m,211r775,l775,,,,,211xe" fillcolor="#d9d9d9" stroked="f">
                  <v:path arrowok="t" o:connecttype="custom" o:connectlocs="0,3755;775,3755;775,3544;0,3544;0,3755" o:connectangles="0,0,0,0,0"/>
                </v:shape>
                <v:shape id="Freeform 111" o:spid="_x0000_s1030" style="position:absolute;left:5526;top:3755;width:775;height:211;visibility:visible;mso-wrap-style:square;v-text-anchor:top" coordsize="77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xgMMA&#10;AADcAAAADwAAAGRycy9kb3ducmV2LnhtbERPTWvCQBC9F/wPyxS8NRvFiI2uIpaWiie1kOuQHbOh&#10;2dmQXU3aX+8Khd7m8T5ntRlsI27U+dqxgkmSgiAuna65UvB1fn9ZgPABWWPjmBT8kIfNevS0wly7&#10;no90O4VKxBD2OSowIbS5lL40ZNEnriWO3MV1FkOEXSV1h30Mt42cpulcWqw5NhhsaWeo/D5drQL/&#10;tp2YfVq8fmRzW+x314P+HQ5KjZ+H7RJEoCH8i//cnzrOn2XweC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xgMMAAADcAAAADwAAAAAAAAAAAAAAAACYAgAAZHJzL2Rv&#10;d25yZXYueG1sUEsFBgAAAAAEAAQA9QAAAIgDAAAAAA==&#10;" path="m,211r775,l775,,,,,211xe" fillcolor="#d9d9d9" stroked="f">
                  <v:path arrowok="t" o:connecttype="custom" o:connectlocs="0,3966;775,3966;775,3755;0,3755;0,3966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b/>
          <w:sz w:val="22"/>
          <w:szCs w:val="22"/>
        </w:rPr>
        <w:t>3.</w:t>
      </w:r>
      <w:r w:rsidR="00E91E2D">
        <w:rPr>
          <w:rFonts w:ascii="Arial" w:eastAsia="Arial" w:hAnsi="Arial" w:cs="Arial"/>
          <w:b/>
          <w:sz w:val="22"/>
          <w:szCs w:val="22"/>
        </w:rPr>
        <w:tab/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E91E2D">
        <w:rPr>
          <w:rFonts w:ascii="Arial" w:eastAsia="Arial" w:hAnsi="Arial" w:cs="Arial"/>
          <w:b/>
          <w:sz w:val="22"/>
          <w:szCs w:val="22"/>
        </w:rPr>
        <w:t>umb</w:t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b/>
          <w:sz w:val="22"/>
          <w:szCs w:val="22"/>
        </w:rPr>
        <w:t>r</w:t>
      </w:r>
      <w:r w:rsidR="00E91E2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b/>
          <w:sz w:val="22"/>
          <w:szCs w:val="22"/>
        </w:rPr>
        <w:t>a</w:t>
      </w:r>
      <w:r w:rsidR="00E91E2D">
        <w:rPr>
          <w:rFonts w:ascii="Arial" w:eastAsia="Arial" w:hAnsi="Arial" w:cs="Arial"/>
          <w:b/>
          <w:spacing w:val="-6"/>
          <w:sz w:val="22"/>
          <w:szCs w:val="22"/>
        </w:rPr>
        <w:t>y</w:t>
      </w:r>
      <w:r w:rsidR="00E91E2D">
        <w:rPr>
          <w:rFonts w:ascii="Arial" w:eastAsia="Arial" w:hAnsi="Arial" w:cs="Arial"/>
          <w:b/>
          <w:sz w:val="22"/>
          <w:szCs w:val="22"/>
        </w:rPr>
        <w:t xml:space="preserve">a </w:t>
      </w:r>
      <w:r w:rsidR="00E91E2D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b/>
          <w:sz w:val="22"/>
          <w:szCs w:val="22"/>
        </w:rPr>
        <w:t>a</w:t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b/>
          <w:sz w:val="22"/>
          <w:szCs w:val="22"/>
        </w:rPr>
        <w:t>u</w:t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E91E2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E91E2D">
        <w:rPr>
          <w:rFonts w:ascii="Arial" w:eastAsia="Arial" w:hAnsi="Arial" w:cs="Arial"/>
          <w:b/>
          <w:sz w:val="22"/>
          <w:szCs w:val="22"/>
        </w:rPr>
        <w:t>a a.</w:t>
      </w:r>
      <w:r w:rsidR="00E91E2D">
        <w:rPr>
          <w:rFonts w:ascii="Arial" w:eastAsia="Arial" w:hAnsi="Arial" w:cs="Arial"/>
          <w:b/>
          <w:sz w:val="22"/>
          <w:szCs w:val="22"/>
        </w:rPr>
        <w:tab/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b/>
          <w:sz w:val="22"/>
          <w:szCs w:val="22"/>
        </w:rPr>
        <w:t>ro</w:t>
      </w:r>
      <w:r w:rsidR="00E91E2D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b/>
          <w:sz w:val="22"/>
          <w:szCs w:val="22"/>
        </w:rPr>
        <w:t>l</w:t>
      </w:r>
      <w:r w:rsidR="00E91E2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b/>
          <w:sz w:val="22"/>
          <w:szCs w:val="22"/>
        </w:rPr>
        <w:t>o</w:t>
      </w:r>
      <w:r w:rsidR="00E91E2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E91E2D">
        <w:rPr>
          <w:rFonts w:ascii="Arial" w:eastAsia="Arial" w:hAnsi="Arial" w:cs="Arial"/>
          <w:b/>
          <w:sz w:val="22"/>
          <w:szCs w:val="22"/>
        </w:rPr>
        <w:t>en</w:t>
      </w:r>
    </w:p>
    <w:p w:rsidR="008C2A2E" w:rsidRDefault="00E91E2D">
      <w:pPr>
        <w:spacing w:before="14"/>
        <w:ind w:left="6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</w:p>
    <w:p w:rsidR="008C2A2E" w:rsidRDefault="00E91E2D">
      <w:pPr>
        <w:spacing w:before="37"/>
        <w:ind w:left="6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)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3.a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4E2D3B">
      <w:pPr>
        <w:spacing w:line="240" w:lineRule="exact"/>
        <w:ind w:left="647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1" behindDoc="1" locked="0" layoutInCell="1" allowOverlap="1">
                <wp:simplePos x="0" y="0"/>
                <wp:positionH relativeFrom="page">
                  <wp:posOffset>9088755</wp:posOffset>
                </wp:positionH>
                <wp:positionV relativeFrom="paragraph">
                  <wp:posOffset>455295</wp:posOffset>
                </wp:positionV>
                <wp:extent cx="680085" cy="550545"/>
                <wp:effectExtent l="0" t="0" r="0" b="0"/>
                <wp:wrapNone/>
                <wp:docPr id="13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550545"/>
                          <a:chOff x="14313" y="717"/>
                          <a:chExt cx="1071" cy="867"/>
                        </a:xfrm>
                      </wpg:grpSpPr>
                      <wps:wsp>
                        <wps:cNvPr id="137" name="Freeform 109"/>
                        <wps:cNvSpPr>
                          <a:spLocks/>
                        </wps:cNvSpPr>
                        <wps:spPr bwMode="auto">
                          <a:xfrm>
                            <a:off x="14323" y="727"/>
                            <a:ext cx="1051" cy="211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T0 w 1051"/>
                              <a:gd name="T2" fmla="+- 0 938 727"/>
                              <a:gd name="T3" fmla="*/ 938 h 211"/>
                              <a:gd name="T4" fmla="+- 0 15374 14323"/>
                              <a:gd name="T5" fmla="*/ T4 w 1051"/>
                              <a:gd name="T6" fmla="+- 0 938 727"/>
                              <a:gd name="T7" fmla="*/ 938 h 211"/>
                              <a:gd name="T8" fmla="+- 0 15374 14323"/>
                              <a:gd name="T9" fmla="*/ T8 w 1051"/>
                              <a:gd name="T10" fmla="+- 0 727 727"/>
                              <a:gd name="T11" fmla="*/ 727 h 211"/>
                              <a:gd name="T12" fmla="+- 0 14323 14323"/>
                              <a:gd name="T13" fmla="*/ T12 w 1051"/>
                              <a:gd name="T14" fmla="+- 0 727 727"/>
                              <a:gd name="T15" fmla="*/ 727 h 211"/>
                              <a:gd name="T16" fmla="+- 0 14323 14323"/>
                              <a:gd name="T17" fmla="*/ T16 w 1051"/>
                              <a:gd name="T18" fmla="+- 0 938 727"/>
                              <a:gd name="T19" fmla="*/ 938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" h="211">
                                <a:moveTo>
                                  <a:pt x="0" y="211"/>
                                </a:moveTo>
                                <a:lnTo>
                                  <a:pt x="1051" y="211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8"/>
                        <wps:cNvSpPr>
                          <a:spLocks/>
                        </wps:cNvSpPr>
                        <wps:spPr bwMode="auto">
                          <a:xfrm>
                            <a:off x="14323" y="938"/>
                            <a:ext cx="1051" cy="211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T0 w 1051"/>
                              <a:gd name="T2" fmla="+- 0 1150 938"/>
                              <a:gd name="T3" fmla="*/ 1150 h 211"/>
                              <a:gd name="T4" fmla="+- 0 15374 14323"/>
                              <a:gd name="T5" fmla="*/ T4 w 1051"/>
                              <a:gd name="T6" fmla="+- 0 1150 938"/>
                              <a:gd name="T7" fmla="*/ 1150 h 211"/>
                              <a:gd name="T8" fmla="+- 0 15374 14323"/>
                              <a:gd name="T9" fmla="*/ T8 w 1051"/>
                              <a:gd name="T10" fmla="+- 0 938 938"/>
                              <a:gd name="T11" fmla="*/ 938 h 211"/>
                              <a:gd name="T12" fmla="+- 0 14323 14323"/>
                              <a:gd name="T13" fmla="*/ T12 w 1051"/>
                              <a:gd name="T14" fmla="+- 0 938 938"/>
                              <a:gd name="T15" fmla="*/ 938 h 211"/>
                              <a:gd name="T16" fmla="+- 0 14323 14323"/>
                              <a:gd name="T17" fmla="*/ T16 w 1051"/>
                              <a:gd name="T18" fmla="+- 0 1150 938"/>
                              <a:gd name="T19" fmla="*/ 1150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" h="211">
                                <a:moveTo>
                                  <a:pt x="0" y="212"/>
                                </a:moveTo>
                                <a:lnTo>
                                  <a:pt x="1051" y="212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7"/>
                        <wps:cNvSpPr>
                          <a:spLocks/>
                        </wps:cNvSpPr>
                        <wps:spPr bwMode="auto">
                          <a:xfrm>
                            <a:off x="14323" y="1150"/>
                            <a:ext cx="1051" cy="211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T0 w 1051"/>
                              <a:gd name="T2" fmla="+- 0 1361 1150"/>
                              <a:gd name="T3" fmla="*/ 1361 h 211"/>
                              <a:gd name="T4" fmla="+- 0 15374 14323"/>
                              <a:gd name="T5" fmla="*/ T4 w 1051"/>
                              <a:gd name="T6" fmla="+- 0 1361 1150"/>
                              <a:gd name="T7" fmla="*/ 1361 h 211"/>
                              <a:gd name="T8" fmla="+- 0 15374 14323"/>
                              <a:gd name="T9" fmla="*/ T8 w 1051"/>
                              <a:gd name="T10" fmla="+- 0 1150 1150"/>
                              <a:gd name="T11" fmla="*/ 1150 h 211"/>
                              <a:gd name="T12" fmla="+- 0 14323 14323"/>
                              <a:gd name="T13" fmla="*/ T12 w 1051"/>
                              <a:gd name="T14" fmla="+- 0 1150 1150"/>
                              <a:gd name="T15" fmla="*/ 1150 h 211"/>
                              <a:gd name="T16" fmla="+- 0 14323 14323"/>
                              <a:gd name="T17" fmla="*/ T16 w 1051"/>
                              <a:gd name="T18" fmla="+- 0 1361 1150"/>
                              <a:gd name="T19" fmla="*/ 1361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" h="211">
                                <a:moveTo>
                                  <a:pt x="0" y="211"/>
                                </a:moveTo>
                                <a:lnTo>
                                  <a:pt x="1051" y="211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6"/>
                        <wps:cNvSpPr>
                          <a:spLocks/>
                        </wps:cNvSpPr>
                        <wps:spPr bwMode="auto">
                          <a:xfrm>
                            <a:off x="14323" y="1361"/>
                            <a:ext cx="1051" cy="214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T0 w 1051"/>
                              <a:gd name="T2" fmla="+- 0 1574 1361"/>
                              <a:gd name="T3" fmla="*/ 1574 h 214"/>
                              <a:gd name="T4" fmla="+- 0 15374 14323"/>
                              <a:gd name="T5" fmla="*/ T4 w 1051"/>
                              <a:gd name="T6" fmla="+- 0 1574 1361"/>
                              <a:gd name="T7" fmla="*/ 1574 h 214"/>
                              <a:gd name="T8" fmla="+- 0 15374 14323"/>
                              <a:gd name="T9" fmla="*/ T8 w 1051"/>
                              <a:gd name="T10" fmla="+- 0 1361 1361"/>
                              <a:gd name="T11" fmla="*/ 1361 h 214"/>
                              <a:gd name="T12" fmla="+- 0 14323 14323"/>
                              <a:gd name="T13" fmla="*/ T12 w 1051"/>
                              <a:gd name="T14" fmla="+- 0 1361 1361"/>
                              <a:gd name="T15" fmla="*/ 1361 h 214"/>
                              <a:gd name="T16" fmla="+- 0 14323 14323"/>
                              <a:gd name="T17" fmla="*/ T16 w 1051"/>
                              <a:gd name="T18" fmla="+- 0 1574 1361"/>
                              <a:gd name="T19" fmla="*/ 1574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" h="214">
                                <a:moveTo>
                                  <a:pt x="0" y="213"/>
                                </a:moveTo>
                                <a:lnTo>
                                  <a:pt x="1051" y="213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715.65pt;margin-top:35.85pt;width:53.55pt;height:43.35pt;z-index:-8979;mso-position-horizontal-relative:page" coordorigin="14313,717" coordsize="107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">
                <v:shape id="Freeform 109" o:spid="_x0000_s1027" style="position:absolute;left:14323;top:727;width:1051;height:211;visibility:visible;mso-wrap-style:square;v-text-anchor:top" coordsize="105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S3MUA&#10;AADcAAAADwAAAGRycy9kb3ducmV2LnhtbESPQWsCMRCF74L/IYzQS6lZq1hdNytSKPRSRG3xOmzG&#10;3cXNZEmipv31TaHgbYb3vjdvinU0nbiS861lBZNxBoK4srrlWsHn4e1pAcIHZI2dZVLwTR7W5XBQ&#10;YK7tjXd03YdapBD2OSpoQuhzKX3VkEE/tj1x0k7WGQxpdbXUDm8p3HTyOcvm0mDL6UKDPb02VJ33&#10;F5NqxBAn3RS3M4mtPf58LB/dl1bqYRQ3KxCBYrib/+l3nbjpC/w9kya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1LcxQAAANwAAAAPAAAAAAAAAAAAAAAAAJgCAABkcnMv&#10;ZG93bnJldi54bWxQSwUGAAAAAAQABAD1AAAAigMAAAAA&#10;" path="m,211r1051,l1051,,,,,211xe" fillcolor="#d9d9d9" stroked="f">
                  <v:path arrowok="t" o:connecttype="custom" o:connectlocs="0,938;1051,938;1051,727;0,727;0,938" o:connectangles="0,0,0,0,0"/>
                </v:shape>
                <v:shape id="Freeform 108" o:spid="_x0000_s1028" style="position:absolute;left:14323;top:938;width:1051;height:211;visibility:visible;mso-wrap-style:square;v-text-anchor:top" coordsize="105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GrsQA&#10;AADcAAAADwAAAGRycy9kb3ducmV2LnhtbESPQWsCMRCF7wX/Qxihl6JZaym6GqUUhF6kVCteh824&#10;u7iZLEnU1F/fORR6m8e8782b5Tq7Tl0pxNazgcm4AEVcedtybeB7vxnNQMWEbLHzTAZ+KMJ6NXhY&#10;Ymn9jb/ouku1khCOJRpoUupLrWPVkMM49j2x7E4+OEwiQ61twJuEu04/F8WrdtiyXGiwp/eGqvPu&#10;4qRGTnnSTfHzRWPrj/ft/CkcrDGPw/y2AJUop3/zH/1hhZtKW3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xq7EAAAA3AAAAA8AAAAAAAAAAAAAAAAAmAIAAGRycy9k&#10;b3ducmV2LnhtbFBLBQYAAAAABAAEAPUAAACJAwAAAAA=&#10;" path="m,212r1051,l1051,,,,,212xe" fillcolor="#d9d9d9" stroked="f">
                  <v:path arrowok="t" o:connecttype="custom" o:connectlocs="0,1150;1051,1150;1051,938;0,938;0,1150" o:connectangles="0,0,0,0,0"/>
                </v:shape>
                <v:shape id="Freeform 107" o:spid="_x0000_s1029" style="position:absolute;left:14323;top:1150;width:1051;height:211;visibility:visible;mso-wrap-style:square;v-text-anchor:top" coordsize="105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jNcUA&#10;AADcAAAADwAAAGRycy9kb3ducmV2LnhtbESPQWsCMRCF74L/IYzQi2jWKsVdzS6lUPAiRdvS67CZ&#10;7i5uJkuSavTXN4WCtxne+9682VbR9OJMzneWFSzmGQji2uqOGwUf76+zNQgfkDX2lknBlTxU5Xi0&#10;xULbCx/ofAyNSCHsC1TQhjAUUvq6JYN+bgfipH1bZzCk1TVSO7ykcNPLxyx7kgY7ThdaHOilpfp0&#10;/DGpRgxx0S/xbSWxs1+3fT51n1qph0l83oAIFMPd/E/vdOKWOfw9kya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GM1xQAAANwAAAAPAAAAAAAAAAAAAAAAAJgCAABkcnMv&#10;ZG93bnJldi54bWxQSwUGAAAAAAQABAD1AAAAigMAAAAA&#10;" path="m,211r1051,l1051,,,,,211xe" fillcolor="#d9d9d9" stroked="f">
                  <v:path arrowok="t" o:connecttype="custom" o:connectlocs="0,1361;1051,1361;1051,1150;0,1150;0,1361" o:connectangles="0,0,0,0,0"/>
                </v:shape>
                <v:shape id="Freeform 106" o:spid="_x0000_s1030" style="position:absolute;left:14323;top:1361;width:1051;height:214;visibility:visible;mso-wrap-style:square;v-text-anchor:top" coordsize="10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+D8UA&#10;AADcAAAADwAAAGRycy9kb3ducmV2LnhtbESPQWvCQBCF7wX/wzIFb3VTCVpSVxFRKCgUreh1yE6T&#10;kOxsyG5j/PfOoeBthvfmvW8Wq8E1qqcuVJ4NvE8SUMS5txUXBs4/u7cPUCEiW2w8k4E7BVgtRy8L&#10;zKy/8ZH6UyyUhHDI0EAZY5tpHfKSHIaJb4lF+/WdwyhrV2jb4U3CXaOnSTLTDiuWhhJb2pSU16c/&#10;Z8Duhvm6P9t9vanD9zG9bA/pdWvM+HVYf4KKNMSn+f/6ywp+KvjyjE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T4PxQAAANwAAAAPAAAAAAAAAAAAAAAAAJgCAABkcnMv&#10;ZG93bnJldi54bWxQSwUGAAAAAAQABAD1AAAAigMAAAAA&#10;" path="m,213r1051,l1051,,,,,213xe" fillcolor="#d9d9d9" stroked="f">
                  <v:path arrowok="t" o:connecttype="custom" o:connectlocs="0,1574;1051,1574;1051,1361;0,1361;0,1574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="00E91E2D"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E91E2D">
        <w:rPr>
          <w:rFonts w:ascii="Arial" w:eastAsia="Arial" w:hAnsi="Arial" w:cs="Arial"/>
          <w:position w:val="-1"/>
          <w:sz w:val="22"/>
          <w:szCs w:val="22"/>
        </w:rPr>
        <w:t>a.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>1</w:t>
      </w:r>
      <w:r w:rsidR="00E91E2D">
        <w:rPr>
          <w:rFonts w:ascii="Arial" w:eastAsia="Arial" w:hAnsi="Arial" w:cs="Arial"/>
          <w:position w:val="-1"/>
          <w:sz w:val="22"/>
          <w:szCs w:val="22"/>
        </w:rPr>
        <w:t>)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E91E2D">
        <w:rPr>
          <w:rFonts w:ascii="Arial" w:eastAsia="Arial" w:hAnsi="Arial" w:cs="Arial"/>
          <w:position w:val="-1"/>
          <w:sz w:val="22"/>
          <w:szCs w:val="22"/>
        </w:rPr>
        <w:t>os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et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</w:rPr>
        <w:t>uruan</w:t>
      </w:r>
      <w:r w:rsidR="00E91E2D"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</w:rPr>
        <w:t>g d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position w:val="-1"/>
          <w:sz w:val="22"/>
          <w:szCs w:val="22"/>
        </w:rPr>
        <w:t>an se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</w:rPr>
        <w:t>ai 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E91E2D">
        <w:rPr>
          <w:rFonts w:ascii="Arial" w:eastAsia="Arial" w:hAnsi="Arial" w:cs="Arial"/>
          <w:position w:val="-1"/>
          <w:sz w:val="22"/>
          <w:szCs w:val="22"/>
        </w:rPr>
        <w:t>pu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E91E2D">
        <w:rPr>
          <w:rFonts w:ascii="Arial" w:eastAsia="Arial" w:hAnsi="Arial" w:cs="Arial"/>
          <w:position w:val="-1"/>
          <w:sz w:val="22"/>
          <w:szCs w:val="22"/>
        </w:rPr>
        <w:t>ata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="00E91E2D">
        <w:rPr>
          <w:rFonts w:ascii="Arial" w:eastAsia="Arial" w:hAnsi="Arial" w:cs="Arial"/>
          <w:position w:val="-1"/>
          <w:sz w:val="22"/>
          <w:szCs w:val="22"/>
        </w:rPr>
        <w:t>ah</w:t>
      </w:r>
      <w:r w:rsidR="00E91E2D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position w:val="-1"/>
          <w:sz w:val="22"/>
          <w:szCs w:val="22"/>
        </w:rPr>
        <w:t xml:space="preserve">di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</w:rPr>
        <w:t>am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S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E91E2D">
        <w:rPr>
          <w:rFonts w:ascii="Arial" w:eastAsia="Arial" w:hAnsi="Arial" w:cs="Arial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="00E91E2D">
        <w:rPr>
          <w:rFonts w:ascii="Arial" w:eastAsia="Arial" w:hAnsi="Arial" w:cs="Arial"/>
          <w:position w:val="-1"/>
          <w:sz w:val="22"/>
          <w:szCs w:val="22"/>
        </w:rPr>
        <w:t>ang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position w:val="-1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position w:val="-1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asi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154"/>
        <w:gridCol w:w="708"/>
        <w:gridCol w:w="994"/>
        <w:gridCol w:w="994"/>
        <w:gridCol w:w="991"/>
        <w:gridCol w:w="1136"/>
        <w:gridCol w:w="989"/>
        <w:gridCol w:w="1135"/>
        <w:gridCol w:w="1189"/>
        <w:gridCol w:w="1222"/>
        <w:gridCol w:w="1145"/>
        <w:gridCol w:w="1265"/>
      </w:tblGrid>
      <w:tr w:rsidR="008C2A2E">
        <w:trPr>
          <w:trHeight w:hRule="exact" w:val="638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0" w:line="120" w:lineRule="exact"/>
              <w:rPr>
                <w:sz w:val="12"/>
                <w:szCs w:val="12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1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4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8C2A2E" w:rsidRDefault="00E91E2D">
            <w:pPr>
              <w:spacing w:before="27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4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spacing w:line="275" w:lineRule="auto"/>
              <w:ind w:left="153" w:right="102" w:hanging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5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asc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8C2A2E" w:rsidRDefault="00E91E2D">
            <w:pPr>
              <w:spacing w:before="27"/>
              <w:ind w:left="666" w:right="6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</w:p>
          <w:p w:rsidR="008C2A2E" w:rsidRDefault="00E91E2D">
            <w:pPr>
              <w:spacing w:before="23"/>
              <w:ind w:left="939" w:right="89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1)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1"/>
                <w:szCs w:val="11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84" w:right="1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dang</w:t>
            </w:r>
          </w:p>
          <w:p w:rsidR="008C2A2E" w:rsidRDefault="00E91E2D">
            <w:pPr>
              <w:spacing w:before="27"/>
              <w:ind w:left="123" w:righ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:rsidR="008C2A2E" w:rsidRDefault="00E91E2D">
            <w:pPr>
              <w:spacing w:before="23"/>
              <w:ind w:left="415" w:right="4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7" w:line="100" w:lineRule="exact"/>
              <w:rPr>
                <w:sz w:val="10"/>
                <w:szCs w:val="10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5" w:lineRule="auto"/>
              <w:ind w:left="88" w:right="90" w:hanging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Keses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uaian deng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nsi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8C2A2E" w:rsidRDefault="00E91E2D">
            <w:pPr>
              <w:spacing w:line="100" w:lineRule="exact"/>
              <w:ind w:left="512" w:right="46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3)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4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:rsidR="008C2A2E" w:rsidRDefault="00E91E2D">
            <w:pPr>
              <w:spacing w:before="27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3" w:line="200" w:lineRule="exact"/>
            </w:pPr>
          </w:p>
          <w:p w:rsidR="008C2A2E" w:rsidRDefault="00E91E2D">
            <w:pPr>
              <w:spacing w:line="275" w:lineRule="auto"/>
              <w:ind w:left="110" w:right="113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nal</w:t>
            </w:r>
          </w:p>
          <w:p w:rsidR="008C2A2E" w:rsidRDefault="00E91E2D">
            <w:pPr>
              <w:spacing w:line="100" w:lineRule="exact"/>
              <w:ind w:left="511" w:right="4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7" w:line="100" w:lineRule="exact"/>
              <w:rPr>
                <w:sz w:val="10"/>
                <w:szCs w:val="10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5" w:lineRule="auto"/>
              <w:ind w:left="93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ndus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  <w:p w:rsidR="008C2A2E" w:rsidRDefault="00E91E2D">
            <w:pPr>
              <w:spacing w:line="100" w:lineRule="exact"/>
              <w:ind w:left="538" w:right="49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200" w:lineRule="exact"/>
            </w:pPr>
          </w:p>
          <w:p w:rsidR="008C2A2E" w:rsidRDefault="00E91E2D">
            <w:pPr>
              <w:spacing w:line="275" w:lineRule="auto"/>
              <w:ind w:left="88" w:right="87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pu pada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PS</w:t>
            </w:r>
          </w:p>
          <w:p w:rsidR="008C2A2E" w:rsidRDefault="00E91E2D">
            <w:pPr>
              <w:ind w:left="385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</w:p>
          <w:p w:rsidR="008C2A2E" w:rsidRDefault="00E91E2D">
            <w:pPr>
              <w:spacing w:before="27"/>
              <w:ind w:left="118" w:right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  <w:p w:rsidR="008C2A2E" w:rsidRDefault="00E91E2D">
            <w:pPr>
              <w:spacing w:before="26"/>
              <w:ind w:left="555" w:right="5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89"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uaian</w:t>
            </w:r>
          </w:p>
          <w:p w:rsidR="008C2A2E" w:rsidRDefault="00E91E2D">
            <w:pPr>
              <w:spacing w:before="27" w:line="276" w:lineRule="auto"/>
              <w:ind w:left="103" w:right="1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dang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 deng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8C2A2E" w:rsidRDefault="00E91E2D">
            <w:pPr>
              <w:spacing w:line="100" w:lineRule="exact"/>
              <w:ind w:left="516" w:right="47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7)</w:t>
            </w:r>
          </w:p>
        </w:tc>
        <w:tc>
          <w:tcPr>
            <w:tcW w:w="12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3" w:line="200" w:lineRule="exact"/>
            </w:pPr>
          </w:p>
          <w:p w:rsidR="008C2A2E" w:rsidRDefault="00E91E2D">
            <w:pPr>
              <w:spacing w:line="275" w:lineRule="auto"/>
              <w:ind w:left="101" w:right="105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pu pada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 Lain</w:t>
            </w:r>
          </w:p>
          <w:p w:rsidR="008C2A2E" w:rsidRDefault="00E91E2D">
            <w:pPr>
              <w:spacing w:line="100" w:lineRule="exact"/>
              <w:ind w:left="568" w:right="5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</w:tr>
      <w:tr w:rsidR="008C2A2E">
        <w:trPr>
          <w:trHeight w:hRule="exact" w:val="1068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6" w:line="276" w:lineRule="auto"/>
              <w:ind w:left="124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r/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pan/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6" w:line="276" w:lineRule="auto"/>
              <w:ind w:left="123" w:right="123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or/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pan/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2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93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3"/>
              <w:ind w:left="911" w:right="9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11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35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83" w:right="4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45" w:right="4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502" w:right="5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</w:tr>
      <w:tr w:rsidR="008C2A2E">
        <w:trPr>
          <w:trHeight w:hRule="exact" w:val="226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2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23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2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2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2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23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2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54" w:right="1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3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88" w:right="189"/>
              <w:jc w:val="center"/>
              <w:rPr>
                <w:rFonts w:ascii="Symbol" w:eastAsia="Symbol" w:hAnsi="Symbol" w:cs="Symbo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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312842">
      <w:pPr>
        <w:spacing w:line="240" w:lineRule="exact"/>
        <w:ind w:left="647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572" behindDoc="0" locked="0" layoutInCell="1" allowOverlap="1" wp14:anchorId="1448C558" wp14:editId="46C78740">
                <wp:simplePos x="0" y="0"/>
                <wp:positionH relativeFrom="column">
                  <wp:posOffset>5502910</wp:posOffset>
                </wp:positionH>
                <wp:positionV relativeFrom="paragraph">
                  <wp:posOffset>104140</wp:posOffset>
                </wp:positionV>
                <wp:extent cx="2374265" cy="1403985"/>
                <wp:effectExtent l="0" t="0" r="1397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872" w:rsidRDefault="002D4872">
                            <w:proofErr w:type="gramStart"/>
                            <w:r>
                              <w:t>Catatan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312842" w:rsidRDefault="002D4872">
                            <w:proofErr w:type="gramStart"/>
                            <w:r>
                              <w:t>1.Kesesuaian</w:t>
                            </w:r>
                            <w:proofErr w:type="gramEnd"/>
                            <w:r>
                              <w:t xml:space="preserve"> dengan pendidikan terakhir.</w:t>
                            </w:r>
                          </w:p>
                          <w:p w:rsidR="002D4872" w:rsidRDefault="002D4872">
                            <w:r>
                              <w:t xml:space="preserve">2. </w:t>
                            </w:r>
                            <w:proofErr w:type="gramStart"/>
                            <w:r>
                              <w:t>kolom</w:t>
                            </w:r>
                            <w:proofErr w:type="gramEnd"/>
                            <w:r>
                              <w:t xml:space="preserve"> 8 : serdos</w:t>
                            </w:r>
                          </w:p>
                          <w:p w:rsidR="002D4872" w:rsidRDefault="002D4872">
                            <w:r>
                              <w:t xml:space="preserve">3. </w:t>
                            </w:r>
                            <w:proofErr w:type="gramStart"/>
                            <w:r>
                              <w:t>kolom</w:t>
                            </w:r>
                            <w:proofErr w:type="gramEnd"/>
                            <w:r>
                              <w:t xml:space="preserve"> 9 :  contoh LSP, assessor d;;</w:t>
                            </w:r>
                          </w:p>
                          <w:p w:rsidR="002D4872" w:rsidRDefault="002D4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3pt;margin-top:8.2pt;width:186.95pt;height:110.55pt;z-index:5033095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ji+AM3gAAAAsBAAAPAAAAAAAAAAAAAAAAAH8EAABkcnMvZG93&#10;bnJldi54bWxQSwUGAAAAAAQABADzAAAAigUAAAAA&#10;">
                <v:textbox style="mso-fit-shape-to-text:t">
                  <w:txbxContent>
                    <w:p w:rsidR="002D4872" w:rsidRDefault="002D4872">
                      <w:proofErr w:type="gramStart"/>
                      <w:r>
                        <w:t>Catatan :</w:t>
                      </w:r>
                      <w:proofErr w:type="gramEnd"/>
                      <w:r>
                        <w:t xml:space="preserve"> </w:t>
                      </w:r>
                    </w:p>
                    <w:p w:rsidR="00312842" w:rsidRDefault="002D4872">
                      <w:proofErr w:type="gramStart"/>
                      <w:r>
                        <w:t>1.Kesesuaian</w:t>
                      </w:r>
                      <w:proofErr w:type="gramEnd"/>
                      <w:r>
                        <w:t xml:space="preserve"> dengan pendidikan terakhir.</w:t>
                      </w:r>
                    </w:p>
                    <w:p w:rsidR="002D4872" w:rsidRDefault="002D4872">
                      <w:r>
                        <w:t xml:space="preserve">2. </w:t>
                      </w:r>
                      <w:proofErr w:type="gramStart"/>
                      <w:r>
                        <w:t>kolom</w:t>
                      </w:r>
                      <w:proofErr w:type="gramEnd"/>
                      <w:r>
                        <w:t xml:space="preserve"> 8 : serdos</w:t>
                      </w:r>
                    </w:p>
                    <w:p w:rsidR="002D4872" w:rsidRDefault="002D4872">
                      <w:r>
                        <w:t xml:space="preserve">3. </w:t>
                      </w:r>
                      <w:proofErr w:type="gramStart"/>
                      <w:r>
                        <w:t>kolom</w:t>
                      </w:r>
                      <w:proofErr w:type="gramEnd"/>
                      <w:r>
                        <w:t xml:space="preserve"> 9 :  contoh LSP, assessor d;;</w:t>
                      </w:r>
                    </w:p>
                    <w:p w:rsidR="002D4872" w:rsidRDefault="002D4872"/>
                  </w:txbxContent>
                </v:textbox>
              </v:shape>
            </w:pict>
          </mc:Fallback>
        </mc:AlternateContent>
      </w:r>
      <w:r w:rsidR="00E91E2D">
        <w:rPr>
          <w:rFonts w:ascii="Arial" w:eastAsia="Arial" w:hAnsi="Arial" w:cs="Arial"/>
          <w:spacing w:val="-1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ete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7" w:line="276" w:lineRule="auto"/>
        <w:ind w:left="647" w:right="4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asi. 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nsi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akred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line="240" w:lineRule="exact"/>
        <w:ind w:left="6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>
        <w:rPr>
          <w:rFonts w:ascii="Arial" w:eastAsia="Arial" w:hAnsi="Arial" w:cs="Arial"/>
          <w:spacing w:val="1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n/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</w:t>
      </w:r>
    </w:p>
    <w:p w:rsidR="008C2A2E" w:rsidRDefault="00E91E2D">
      <w:pPr>
        <w:spacing w:before="37"/>
        <w:ind w:left="64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i.</w:t>
      </w:r>
    </w:p>
    <w:p w:rsidR="008C2A2E" w:rsidRDefault="00E91E2D">
      <w:pPr>
        <w:spacing w:before="32"/>
        <w:ind w:left="6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4E2D3B">
      <w:pPr>
        <w:spacing w:before="35"/>
        <w:ind w:left="647"/>
        <w:rPr>
          <w:rFonts w:ascii="Arial" w:eastAsia="Arial" w:hAnsi="Arial" w:cs="Arial"/>
          <w:sz w:val="22"/>
          <w:szCs w:val="22"/>
        </w:rPr>
        <w:sectPr w:rsidR="008C2A2E">
          <w:footerReference w:type="default" r:id="rId10"/>
          <w:pgSz w:w="16840" w:h="11920" w:orient="landscape"/>
          <w:pgMar w:top="1080" w:right="1240" w:bottom="280" w:left="1480" w:header="0" w:footer="795" w:gutter="0"/>
          <w:pgNumType w:start="6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0" behindDoc="1" locked="0" layoutInCell="1" allowOverlap="1" wp14:anchorId="64008E25" wp14:editId="0459FD15">
                <wp:simplePos x="0" y="0"/>
                <wp:positionH relativeFrom="page">
                  <wp:posOffset>1058545</wp:posOffset>
                </wp:positionH>
                <wp:positionV relativeFrom="paragraph">
                  <wp:posOffset>489585</wp:posOffset>
                </wp:positionV>
                <wp:extent cx="8346440" cy="19685"/>
                <wp:effectExtent l="1270" t="3810" r="5715" b="5080"/>
                <wp:wrapNone/>
                <wp:docPr id="13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6440" cy="19685"/>
                          <a:chOff x="1667" y="771"/>
                          <a:chExt cx="13144" cy="31"/>
                        </a:xfrm>
                      </wpg:grpSpPr>
                      <wps:wsp>
                        <wps:cNvPr id="134" name="Freeform 104"/>
                        <wps:cNvSpPr>
                          <a:spLocks/>
                        </wps:cNvSpPr>
                        <wps:spPr bwMode="auto">
                          <a:xfrm>
                            <a:off x="1673" y="777"/>
                            <a:ext cx="13132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3132"/>
                              <a:gd name="T2" fmla="+- 0 14806 1673"/>
                              <a:gd name="T3" fmla="*/ T2 w 13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2">
                                <a:moveTo>
                                  <a:pt x="0" y="0"/>
                                </a:moveTo>
                                <a:lnTo>
                                  <a:pt x="13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3"/>
                        <wps:cNvSpPr>
                          <a:spLocks/>
                        </wps:cNvSpPr>
                        <wps:spPr bwMode="auto">
                          <a:xfrm>
                            <a:off x="1673" y="796"/>
                            <a:ext cx="13132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3132"/>
                              <a:gd name="T2" fmla="+- 0 14806 1673"/>
                              <a:gd name="T3" fmla="*/ T2 w 13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2">
                                <a:moveTo>
                                  <a:pt x="0" y="0"/>
                                </a:moveTo>
                                <a:lnTo>
                                  <a:pt x="13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83.35pt;margin-top:38.55pt;width:657.2pt;height:1.55pt;z-index:-8980;mso-position-horizontal-relative:page" coordorigin="1667,771" coordsize="1314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">
                <v:shape id="Freeform 104" o:spid="_x0000_s1027" style="position:absolute;left:1673;top:777;width:13132;height:0;visibility:visible;mso-wrap-style:square;v-text-anchor:top" coordsize="13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ctcAA&#10;AADcAAAADwAAAGRycy9kb3ducmV2LnhtbERPzYrCMBC+L/gOYQRva+oqRapRxFXYi4daH2BoxqbY&#10;TEoTa/XpzcLC3ubj+531drCN6KnztWMFs2kCgrh0uuZKwaU4fi5B+ICssXFMCp7kYbsZfawx0+7B&#10;OfXnUIkYwj5DBSaENpPSl4Ys+qlriSN3dZ3FEGFXSd3hI4bbRn4lSSot1hwbDLa0N1TeznerIP82&#10;za1/vk5tYp0OB8qLNM2VmoyH3QpEoCH8i//cPzrOny/g95l4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LctcAAAADcAAAADwAAAAAAAAAAAAAAAACYAgAAZHJzL2Rvd25y&#10;ZXYueG1sUEsFBgAAAAAEAAQA9QAAAIUDAAAAAA==&#10;" path="m,l13133,e" filled="f" strokeweight=".58pt">
                  <v:path arrowok="t" o:connecttype="custom" o:connectlocs="0,0;13133,0" o:connectangles="0,0"/>
                </v:shape>
                <v:shape id="Freeform 103" o:spid="_x0000_s1028" style="position:absolute;left:1673;top:796;width:13132;height:0;visibility:visible;mso-wrap-style:square;v-text-anchor:top" coordsize="13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5LsAA&#10;AADcAAAADwAAAGRycy9kb3ducmV2LnhtbERPzYrCMBC+L/gOYQRva+qKRapRxFXYi4daH2BoxqbY&#10;TEoTa/XpzcLC3ubj+531drCN6KnztWMFs2kCgrh0uuZKwaU4fi5B+ICssXFMCp7kYbsZfawx0+7B&#10;OfXnUIkYwj5DBSaENpPSl4Ys+qlriSN3dZ3FEGFXSd3hI4bbRn4lSSot1hwbDLa0N1TeznerIP82&#10;za1/vk5tYp0OB8qLNM2VmoyH3QpEoCH8i//cPzrOny/g95l4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55LsAAAADcAAAADwAAAAAAAAAAAAAAAACYAgAAZHJzL2Rvd25y&#10;ZXYueG1sUEsFBgAAAAAEAAQA9QAAAIUDAAAAAA==&#10;" path="m,l13133,e" filled="f" strokeweight=".58pt">
                  <v:path arrowok="t" o:connecttype="custom" o:connectlocs="0,0;13133,0" o:connectangles="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 w:rsidR="00E91E2D">
        <w:rPr>
          <w:rFonts w:ascii="Arial" w:eastAsia="Arial" w:hAnsi="Arial" w:cs="Arial"/>
          <w:position w:val="8"/>
          <w:sz w:val="14"/>
          <w:szCs w:val="14"/>
        </w:rPr>
        <w:t>)</w:t>
      </w:r>
      <w:r w:rsidR="00E91E2D"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Dii</w:t>
      </w:r>
      <w:r w:rsidR="00E91E2D">
        <w:rPr>
          <w:rFonts w:ascii="Arial" w:eastAsia="Arial" w:hAnsi="Arial" w:cs="Arial"/>
          <w:sz w:val="22"/>
          <w:szCs w:val="22"/>
        </w:rPr>
        <w:t>si 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da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ce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V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j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 b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ses</w:t>
      </w:r>
      <w:r w:rsidR="00E91E2D">
        <w:rPr>
          <w:rFonts w:ascii="Arial" w:eastAsia="Arial" w:hAnsi="Arial" w:cs="Arial"/>
          <w:spacing w:val="-1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ai 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pacing w:val="-3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 xml:space="preserve">etensi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 xml:space="preserve">nti </w:t>
      </w:r>
      <w:r w:rsidR="00E91E2D">
        <w:rPr>
          <w:rFonts w:ascii="Arial" w:eastAsia="Arial" w:hAnsi="Arial" w:cs="Arial"/>
          <w:spacing w:val="-2"/>
          <w:sz w:val="22"/>
          <w:szCs w:val="22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m </w:t>
      </w:r>
      <w:r w:rsidR="00E91E2D">
        <w:rPr>
          <w:rFonts w:ascii="Arial" w:eastAsia="Arial" w:hAnsi="Arial" w:cs="Arial"/>
          <w:spacing w:val="3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di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before="12" w:line="240" w:lineRule="exact"/>
        <w:rPr>
          <w:sz w:val="24"/>
          <w:szCs w:val="24"/>
        </w:rPr>
      </w:pPr>
    </w:p>
    <w:p w:rsidR="008C2A2E" w:rsidRDefault="00E91E2D">
      <w:pPr>
        <w:spacing w:before="40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5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>
        <w:rPr>
          <w:rFonts w:ascii="Arial" w:eastAsia="Arial" w:hAnsi="Arial" w:cs="Arial"/>
          <w:spacing w:val="2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</w:t>
      </w:r>
      <w:r>
        <w:rPr>
          <w:rFonts w:ascii="Arial" w:eastAsia="Arial" w:hAnsi="Arial" w:cs="Arial"/>
          <w:spacing w:val="4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7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a d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erapa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6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akred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 s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5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7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8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14" w:line="200" w:lineRule="exact"/>
      </w:pPr>
    </w:p>
    <w:p w:rsidR="008C2A2E" w:rsidRDefault="00E91E2D">
      <w:pPr>
        <w:ind w:left="5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/Di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1)</w:t>
      </w:r>
    </w:p>
    <w:p w:rsidR="008C2A2E" w:rsidRDefault="00E91E2D">
      <w:pPr>
        <w:spacing w:before="40"/>
        <w:ind w:left="56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ama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</w:p>
    <w:p w:rsidR="008C2A2E" w:rsidRDefault="00247A7A">
      <w:pPr>
        <w:spacing w:line="140" w:lineRule="exact"/>
        <w:rPr>
          <w:sz w:val="14"/>
          <w:szCs w:val="14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0596" behindDoc="0" locked="0" layoutInCell="1" allowOverlap="1" wp14:anchorId="63C13922" wp14:editId="06B9C4DE">
                <wp:simplePos x="0" y="0"/>
                <wp:positionH relativeFrom="column">
                  <wp:posOffset>5305425</wp:posOffset>
                </wp:positionH>
                <wp:positionV relativeFrom="paragraph">
                  <wp:posOffset>69215</wp:posOffset>
                </wp:positionV>
                <wp:extent cx="3571875" cy="1022350"/>
                <wp:effectExtent l="0" t="0" r="28575" b="2540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872" w:rsidRDefault="002D4872"/>
                          <w:p w:rsidR="002D4872" w:rsidRDefault="002D4872">
                            <w:r>
                              <w:t>Rata-rata jumlah bimbingan</w:t>
                            </w:r>
                          </w:p>
                          <w:p w:rsidR="002D4872" w:rsidRDefault="002D4872"/>
                          <w:p w:rsidR="002D4872" w:rsidRDefault="002D4872">
                            <w:r>
                              <w:t>Maksium 6 mahasiswa/smt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0" o:spid="_x0000_s1027" type="#_x0000_t202" style="position:absolute;margin-left:417.75pt;margin-top:5.45pt;width:281.25pt;height:80.5pt;z-index:5033105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" fillcolor="white [3201]" strokeweight=".5pt">
                <v:textbox>
                  <w:txbxContent>
                    <w:p w:rsidR="002D4872" w:rsidRDefault="002D4872"/>
                    <w:p w:rsidR="002D4872" w:rsidRDefault="002D4872">
                      <w:r>
                        <w:t>Rata-rata jumlah bimbingan</w:t>
                      </w:r>
                    </w:p>
                    <w:p w:rsidR="002D4872" w:rsidRDefault="002D4872"/>
                    <w:p w:rsidR="002D4872" w:rsidRDefault="002D4872">
                      <w:r>
                        <w:t>Maksium 6 mahasiswa/smt</w:t>
                      </w:r>
                    </w:p>
                  </w:txbxContent>
                </v:textbox>
              </v:shape>
            </w:pict>
          </mc:Fallback>
        </mc:AlternateContent>
      </w:r>
    </w:p>
    <w:p w:rsidR="008C2A2E" w:rsidRDefault="008C2A2E">
      <w:pPr>
        <w:spacing w:line="200" w:lineRule="exact"/>
        <w:sectPr w:rsidR="008C2A2E">
          <w:pgSz w:w="16840" w:h="11920" w:orient="landscape"/>
          <w:pgMar w:top="1080" w:right="1580" w:bottom="280" w:left="1560" w:header="0" w:footer="795" w:gutter="0"/>
          <w:cols w:space="720"/>
        </w:sectPr>
      </w:pPr>
    </w:p>
    <w:p w:rsidR="008C2A2E" w:rsidRDefault="004E2D3B">
      <w:pPr>
        <w:spacing w:before="37" w:line="200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503" behindDoc="1" locked="0" layoutInCell="1" allowOverlap="1" wp14:anchorId="4BF941E1" wp14:editId="34612A62">
                <wp:simplePos x="0" y="0"/>
                <wp:positionH relativeFrom="page">
                  <wp:posOffset>8183245</wp:posOffset>
                </wp:positionH>
                <wp:positionV relativeFrom="page">
                  <wp:posOffset>3225165</wp:posOffset>
                </wp:positionV>
                <wp:extent cx="1226185" cy="617855"/>
                <wp:effectExtent l="0" t="0" r="0" b="0"/>
                <wp:wrapNone/>
                <wp:docPr id="12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185" cy="617855"/>
                          <a:chOff x="12887" y="5079"/>
                          <a:chExt cx="1931" cy="973"/>
                        </a:xfrm>
                      </wpg:grpSpPr>
                      <wps:wsp>
                        <wps:cNvPr id="129" name="Freeform 101"/>
                        <wps:cNvSpPr>
                          <a:spLocks/>
                        </wps:cNvSpPr>
                        <wps:spPr bwMode="auto">
                          <a:xfrm>
                            <a:off x="12897" y="5089"/>
                            <a:ext cx="1911" cy="240"/>
                          </a:xfrm>
                          <a:custGeom>
                            <a:avLst/>
                            <a:gdLst>
                              <a:gd name="T0" fmla="+- 0 12897 12897"/>
                              <a:gd name="T1" fmla="*/ T0 w 1911"/>
                              <a:gd name="T2" fmla="+- 0 5329 5089"/>
                              <a:gd name="T3" fmla="*/ 5329 h 240"/>
                              <a:gd name="T4" fmla="+- 0 14808 12897"/>
                              <a:gd name="T5" fmla="*/ T4 w 1911"/>
                              <a:gd name="T6" fmla="+- 0 5329 5089"/>
                              <a:gd name="T7" fmla="*/ 5329 h 240"/>
                              <a:gd name="T8" fmla="+- 0 14808 12897"/>
                              <a:gd name="T9" fmla="*/ T8 w 1911"/>
                              <a:gd name="T10" fmla="+- 0 5089 5089"/>
                              <a:gd name="T11" fmla="*/ 5089 h 240"/>
                              <a:gd name="T12" fmla="+- 0 12897 12897"/>
                              <a:gd name="T13" fmla="*/ T12 w 1911"/>
                              <a:gd name="T14" fmla="+- 0 5089 5089"/>
                              <a:gd name="T15" fmla="*/ 5089 h 240"/>
                              <a:gd name="T16" fmla="+- 0 12897 12897"/>
                              <a:gd name="T17" fmla="*/ T16 w 1911"/>
                              <a:gd name="T18" fmla="+- 0 5329 5089"/>
                              <a:gd name="T19" fmla="*/ 532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1" h="240">
                                <a:moveTo>
                                  <a:pt x="0" y="240"/>
                                </a:moveTo>
                                <a:lnTo>
                                  <a:pt x="1911" y="240"/>
                                </a:lnTo>
                                <a:lnTo>
                                  <a:pt x="1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0"/>
                        <wps:cNvSpPr>
                          <a:spLocks/>
                        </wps:cNvSpPr>
                        <wps:spPr bwMode="auto">
                          <a:xfrm>
                            <a:off x="12897" y="5329"/>
                            <a:ext cx="1911" cy="238"/>
                          </a:xfrm>
                          <a:custGeom>
                            <a:avLst/>
                            <a:gdLst>
                              <a:gd name="T0" fmla="+- 0 12897 12897"/>
                              <a:gd name="T1" fmla="*/ T0 w 1911"/>
                              <a:gd name="T2" fmla="+- 0 5567 5329"/>
                              <a:gd name="T3" fmla="*/ 5567 h 238"/>
                              <a:gd name="T4" fmla="+- 0 14808 12897"/>
                              <a:gd name="T5" fmla="*/ T4 w 1911"/>
                              <a:gd name="T6" fmla="+- 0 5567 5329"/>
                              <a:gd name="T7" fmla="*/ 5567 h 238"/>
                              <a:gd name="T8" fmla="+- 0 14808 12897"/>
                              <a:gd name="T9" fmla="*/ T8 w 1911"/>
                              <a:gd name="T10" fmla="+- 0 5329 5329"/>
                              <a:gd name="T11" fmla="*/ 5329 h 238"/>
                              <a:gd name="T12" fmla="+- 0 12897 12897"/>
                              <a:gd name="T13" fmla="*/ T12 w 1911"/>
                              <a:gd name="T14" fmla="+- 0 5329 5329"/>
                              <a:gd name="T15" fmla="*/ 5329 h 238"/>
                              <a:gd name="T16" fmla="+- 0 12897 12897"/>
                              <a:gd name="T17" fmla="*/ T16 w 1911"/>
                              <a:gd name="T18" fmla="+- 0 5567 5329"/>
                              <a:gd name="T19" fmla="*/ 556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1" h="238">
                                <a:moveTo>
                                  <a:pt x="0" y="238"/>
                                </a:moveTo>
                                <a:lnTo>
                                  <a:pt x="1911" y="238"/>
                                </a:lnTo>
                                <a:lnTo>
                                  <a:pt x="1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9"/>
                        <wps:cNvSpPr>
                          <a:spLocks/>
                        </wps:cNvSpPr>
                        <wps:spPr bwMode="auto">
                          <a:xfrm>
                            <a:off x="12897" y="5567"/>
                            <a:ext cx="1911" cy="238"/>
                          </a:xfrm>
                          <a:custGeom>
                            <a:avLst/>
                            <a:gdLst>
                              <a:gd name="T0" fmla="+- 0 12897 12897"/>
                              <a:gd name="T1" fmla="*/ T0 w 1911"/>
                              <a:gd name="T2" fmla="+- 0 5804 5567"/>
                              <a:gd name="T3" fmla="*/ 5804 h 238"/>
                              <a:gd name="T4" fmla="+- 0 14808 12897"/>
                              <a:gd name="T5" fmla="*/ T4 w 1911"/>
                              <a:gd name="T6" fmla="+- 0 5804 5567"/>
                              <a:gd name="T7" fmla="*/ 5804 h 238"/>
                              <a:gd name="T8" fmla="+- 0 14808 12897"/>
                              <a:gd name="T9" fmla="*/ T8 w 1911"/>
                              <a:gd name="T10" fmla="+- 0 5567 5567"/>
                              <a:gd name="T11" fmla="*/ 5567 h 238"/>
                              <a:gd name="T12" fmla="+- 0 12897 12897"/>
                              <a:gd name="T13" fmla="*/ T12 w 1911"/>
                              <a:gd name="T14" fmla="+- 0 5567 5567"/>
                              <a:gd name="T15" fmla="*/ 5567 h 238"/>
                              <a:gd name="T16" fmla="+- 0 12897 12897"/>
                              <a:gd name="T17" fmla="*/ T16 w 1911"/>
                              <a:gd name="T18" fmla="+- 0 5804 5567"/>
                              <a:gd name="T19" fmla="*/ 580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1" h="238">
                                <a:moveTo>
                                  <a:pt x="0" y="237"/>
                                </a:moveTo>
                                <a:lnTo>
                                  <a:pt x="1911" y="237"/>
                                </a:lnTo>
                                <a:lnTo>
                                  <a:pt x="1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8"/>
                        <wps:cNvSpPr>
                          <a:spLocks/>
                        </wps:cNvSpPr>
                        <wps:spPr bwMode="auto">
                          <a:xfrm>
                            <a:off x="12897" y="5804"/>
                            <a:ext cx="1911" cy="238"/>
                          </a:xfrm>
                          <a:custGeom>
                            <a:avLst/>
                            <a:gdLst>
                              <a:gd name="T0" fmla="+- 0 12897 12897"/>
                              <a:gd name="T1" fmla="*/ T0 w 1911"/>
                              <a:gd name="T2" fmla="+- 0 6042 5804"/>
                              <a:gd name="T3" fmla="*/ 6042 h 238"/>
                              <a:gd name="T4" fmla="+- 0 14808 12897"/>
                              <a:gd name="T5" fmla="*/ T4 w 1911"/>
                              <a:gd name="T6" fmla="+- 0 6042 5804"/>
                              <a:gd name="T7" fmla="*/ 6042 h 238"/>
                              <a:gd name="T8" fmla="+- 0 14808 12897"/>
                              <a:gd name="T9" fmla="*/ T8 w 1911"/>
                              <a:gd name="T10" fmla="+- 0 5804 5804"/>
                              <a:gd name="T11" fmla="*/ 5804 h 238"/>
                              <a:gd name="T12" fmla="+- 0 12897 12897"/>
                              <a:gd name="T13" fmla="*/ T12 w 1911"/>
                              <a:gd name="T14" fmla="+- 0 5804 5804"/>
                              <a:gd name="T15" fmla="*/ 5804 h 238"/>
                              <a:gd name="T16" fmla="+- 0 12897 12897"/>
                              <a:gd name="T17" fmla="*/ T16 w 1911"/>
                              <a:gd name="T18" fmla="+- 0 6042 5804"/>
                              <a:gd name="T19" fmla="*/ 604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1" h="238">
                                <a:moveTo>
                                  <a:pt x="0" y="238"/>
                                </a:moveTo>
                                <a:lnTo>
                                  <a:pt x="1911" y="238"/>
                                </a:lnTo>
                                <a:lnTo>
                                  <a:pt x="1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644.35pt;margin-top:253.95pt;width:96.55pt;height:48.65pt;z-index:-8977;mso-position-horizontal-relative:page;mso-position-vertical-relative:page" coordorigin="12887,5079" coordsize="1931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">
                <v:shape id="Freeform 101" o:spid="_x0000_s1027" style="position:absolute;left:12897;top:5089;width:1911;height:240;visibility:visible;mso-wrap-style:square;v-text-anchor:top" coordsize="191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UzsIA&#10;AADcAAAADwAAAGRycy9kb3ducmV2LnhtbERP22rCQBB9F/oPyxR8040iXlJXCUKhIFgab69jdpoE&#10;s7Mhu5r4992C4NscznWW685U4k6NKy0rGA0jEMSZ1SXnCg77z8EchPPIGivLpOBBDtart94SY21b&#10;/qF76nMRQtjFqKDwvo6ldFlBBt3Q1sSB+7WNQR9gk0vdYBvCTSXHUTSVBksODQXWtCkou6Y3o2Cy&#10;iZL2PNqmu0syO16/54ZpclKq/94lHyA8df4lfrq/dJg/XsD/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RTOwgAAANwAAAAPAAAAAAAAAAAAAAAAAJgCAABkcnMvZG93&#10;bnJldi54bWxQSwUGAAAAAAQABAD1AAAAhwMAAAAA&#10;" path="m,240r1911,l1911,,,,,240xe" fillcolor="#d9d9d9" stroked="f">
                  <v:path arrowok="t" o:connecttype="custom" o:connectlocs="0,5329;1911,5329;1911,5089;0,5089;0,5329" o:connectangles="0,0,0,0,0"/>
                </v:shape>
                <v:shape id="Freeform 100" o:spid="_x0000_s1028" style="position:absolute;left:12897;top:5329;width:1911;height:238;visibility:visible;mso-wrap-style:square;v-text-anchor:top" coordsize="191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/AccA&#10;AADcAAAADwAAAGRycy9kb3ducmV2LnhtbESPT2vCQBDF70K/wzIFL1I3WhCNrlLElhxKg3+g1yE7&#10;JqHZ2bC71fTbdw6F3mZ4b977zWY3uE7dKMTWs4HZNANFXHnbcm3gcn59WoKKCdli55kM/FCE3fZh&#10;tMHc+jsf6XZKtZIQjjkaaFLqc61j1ZDDOPU9sWhXHxwmWUOtbcC7hLtOz7NsoR22LA0N9rRvqPo6&#10;fTsDk/cyXN5WcXH+KIvVZ5ntfXFojRk/Di9rUImG9G/+uy6s4D8LvjwjE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FPwHHAAAA3AAAAA8AAAAAAAAAAAAAAAAAmAIAAGRy&#10;cy9kb3ducmV2LnhtbFBLBQYAAAAABAAEAPUAAACMAwAAAAA=&#10;" path="m,238r1911,l1911,,,,,238xe" fillcolor="#d9d9d9" stroked="f">
                  <v:path arrowok="t" o:connecttype="custom" o:connectlocs="0,5567;1911,5567;1911,5329;0,5329;0,5567" o:connectangles="0,0,0,0,0"/>
                </v:shape>
                <v:shape id="Freeform 99" o:spid="_x0000_s1029" style="position:absolute;left:12897;top:5567;width:1911;height:238;visibility:visible;mso-wrap-style:square;v-text-anchor:top" coordsize="191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amsMA&#10;AADcAAAADwAAAGRycy9kb3ducmV2LnhtbERPTWvCQBC9F/oflil4KXWjgtToKkVayUEajILXITsm&#10;wexs2N1q/PeuUPA2j/c5i1VvWnEh5xvLCkbDBARxaXXDlYLD/ufjE4QPyBpby6TgRh5Wy9eXBaba&#10;XnlHlyJUIoawT1FBHUKXSunLmgz6oe2II3eyzmCI0FVSO7zGcNPKcZJMpcGGY0ONHa1rKs/Fn1Hw&#10;vs3dYTPz0/1vns2OebK22Xej1OCt/5qDCNSHp/jfnek4fzKC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amsMAAADcAAAADwAAAAAAAAAAAAAAAACYAgAAZHJzL2Rv&#10;d25yZXYueG1sUEsFBgAAAAAEAAQA9QAAAIgDAAAAAA==&#10;" path="m,237r1911,l1911,,,,,237xe" fillcolor="#d9d9d9" stroked="f">
                  <v:path arrowok="t" o:connecttype="custom" o:connectlocs="0,5804;1911,5804;1911,5567;0,5567;0,5804" o:connectangles="0,0,0,0,0"/>
                </v:shape>
                <v:shape id="Freeform 98" o:spid="_x0000_s1030" style="position:absolute;left:12897;top:5804;width:1911;height:238;visibility:visible;mso-wrap-style:square;v-text-anchor:top" coordsize="191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E7cMA&#10;AADcAAAADwAAAGRycy9kb3ducmV2LnhtbERPTWvCQBC9C/0PyxR6kWZTC1KjqxSxkkMxVANeh+yY&#10;BLOzYXfV+O+7BaG3ebzPWawG04krOd9aVvCWpCCIK6tbrhWUh6/XDxA+IGvsLJOCO3lYLZ9GC8y0&#10;vfEPXfehFjGEfYYKmhD6TEpfNWTQJ7YnjtzJOoMhQldL7fAWw00nJ2k6lQZbjg0N9rRuqDrvL0bB&#10;+Ltw5Xbmp4ddkc+ORbq2+aZV6uV5+JyDCDSEf/HDnes4/30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E7cMAAADcAAAADwAAAAAAAAAAAAAAAACYAgAAZHJzL2Rv&#10;d25yZXYueG1sUEsFBgAAAAAEAAQA9QAAAIgDAAAAAA==&#10;" path="m,238r1911,l1911,,,,,238xe" fillcolor="#d9d9d9" stroked="f">
                  <v:path arrowok="t" o:connecttype="custom" o:connectlocs="0,6042;1911,6042;1911,5804;0,5804;0,60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04" behindDoc="1" locked="0" layoutInCell="1" allowOverlap="1" wp14:anchorId="0EA3BCAF" wp14:editId="3A8A3933">
                <wp:simplePos x="0" y="0"/>
                <wp:positionH relativeFrom="page">
                  <wp:posOffset>1275080</wp:posOffset>
                </wp:positionH>
                <wp:positionV relativeFrom="page">
                  <wp:posOffset>3221990</wp:posOffset>
                </wp:positionV>
                <wp:extent cx="8203565" cy="1623060"/>
                <wp:effectExtent l="0" t="0" r="6985" b="15240"/>
                <wp:wrapNone/>
                <wp:docPr id="12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3565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3262"/>
                              <w:gridCol w:w="991"/>
                              <w:gridCol w:w="852"/>
                              <w:gridCol w:w="850"/>
                              <w:gridCol w:w="852"/>
                              <w:gridCol w:w="850"/>
                              <w:gridCol w:w="850"/>
                              <w:gridCol w:w="852"/>
                              <w:gridCol w:w="850"/>
                              <w:gridCol w:w="2127"/>
                            </w:tblGrid>
                            <w:tr w:rsidR="0039373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00" w:lineRule="exact"/>
                                  </w:pPr>
                                </w:p>
                                <w:p w:rsidR="0039373D" w:rsidRDefault="0039373D">
                                  <w:pPr>
                                    <w:spacing w:before="16" w:line="200" w:lineRule="exact"/>
                                  </w:pPr>
                                </w:p>
                                <w:p w:rsidR="0039373D" w:rsidRDefault="0039373D">
                                  <w:pPr>
                                    <w:ind w:left="1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00" w:lineRule="exact"/>
                                  </w:pPr>
                                </w:p>
                                <w:p w:rsidR="0039373D" w:rsidRDefault="0039373D">
                                  <w:pPr>
                                    <w:spacing w:before="12" w:line="200" w:lineRule="exact"/>
                                  </w:pPr>
                                </w:p>
                                <w:p w:rsidR="0039373D" w:rsidRDefault="0039373D">
                                  <w:pPr>
                                    <w:ind w:left="100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6"/>
                                      <w:sz w:val="12"/>
                                      <w:szCs w:val="12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19"/>
                                    <w:ind w:left="19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00" w:lineRule="exact"/>
                                    <w:ind w:left="290" w:right="29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-rata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  <w:p w:rsidR="0039373D" w:rsidRDefault="0039373D">
                                  <w:pPr>
                                    <w:spacing w:before="33" w:line="273" w:lineRule="auto"/>
                                    <w:ind w:left="161" w:right="161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ua Progr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/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emes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6"/>
                                      <w:sz w:val="12"/>
                                      <w:szCs w:val="12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39373D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32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3545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18"/>
                                    <w:ind w:right="561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18"/>
                                    <w:ind w:right="806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326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2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TS-2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2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TS-1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271" w:right="27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00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:rsidR="0039373D" w:rsidRDefault="0039373D">
                                  <w:pPr>
                                    <w:spacing w:before="31"/>
                                    <w:ind w:left="2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2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TS-2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2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TS-1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270" w:right="27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00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:rsidR="0039373D" w:rsidRDefault="0039373D">
                                  <w:pPr>
                                    <w:spacing w:before="31"/>
                                    <w:ind w:left="2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200" w:right="20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1549" w:right="154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413" w:right="41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344" w:right="34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342" w:right="34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344" w:right="34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339"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344" w:right="34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341"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296" w:right="30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937" w:right="93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9373D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before="29"/>
                                    <w:ind w:left="191" w:right="19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before="24"/>
                                    <w:ind w:left="191" w:right="19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before="24"/>
                                    <w:ind w:left="191" w:right="19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before="24"/>
                                    <w:ind w:left="153" w:right="15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</w:tbl>
                          <w:p w:rsidR="0039373D" w:rsidRDefault="003937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8" type="#_x0000_t202" style="position:absolute;left:0;text-align:left;margin-left:100.4pt;margin-top:253.7pt;width:645.95pt;height:127.8pt;z-index:-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5YtgIAALQ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3262"/>
                        <w:gridCol w:w="991"/>
                        <w:gridCol w:w="852"/>
                        <w:gridCol w:w="850"/>
                        <w:gridCol w:w="852"/>
                        <w:gridCol w:w="850"/>
                        <w:gridCol w:w="850"/>
                        <w:gridCol w:w="852"/>
                        <w:gridCol w:w="850"/>
                        <w:gridCol w:w="2127"/>
                      </w:tblGrid>
                      <w:tr w:rsidR="0039373D">
                        <w:trPr>
                          <w:trHeight w:hRule="exact" w:val="30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00" w:lineRule="exact"/>
                            </w:pPr>
                          </w:p>
                          <w:p w:rsidR="0039373D" w:rsidRDefault="0039373D">
                            <w:pPr>
                              <w:spacing w:before="16" w:line="200" w:lineRule="exact"/>
                            </w:pPr>
                          </w:p>
                          <w:p w:rsidR="0039373D" w:rsidRDefault="0039373D">
                            <w:pPr>
                              <w:ind w:left="1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26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00" w:lineRule="exact"/>
                            </w:pPr>
                          </w:p>
                          <w:p w:rsidR="0039373D" w:rsidRDefault="0039373D">
                            <w:pPr>
                              <w:spacing w:before="12" w:line="200" w:lineRule="exact"/>
                            </w:pPr>
                          </w:p>
                          <w:p w:rsidR="0039373D" w:rsidRDefault="0039373D">
                            <w:pPr>
                              <w:ind w:left="100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6"/>
                                <w:sz w:val="12"/>
                                <w:szCs w:val="12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6947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19"/>
                              <w:ind w:left="19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00" w:lineRule="exact"/>
                              <w:ind w:left="290" w:right="29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Rat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-rata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  <w:p w:rsidR="0039373D" w:rsidRDefault="0039373D">
                            <w:pPr>
                              <w:spacing w:before="33" w:line="273" w:lineRule="auto"/>
                              <w:ind w:left="161" w:right="161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ua Progr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/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emes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6"/>
                                <w:sz w:val="12"/>
                                <w:szCs w:val="12"/>
                              </w:rPr>
                              <w:t>5)</w:t>
                            </w:r>
                          </w:p>
                        </w:tc>
                      </w:tr>
                      <w:tr w:rsidR="0039373D">
                        <w:trPr>
                          <w:trHeight w:hRule="exact" w:val="30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  <w:tc>
                          <w:tcPr>
                            <w:tcW w:w="32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  <w:tc>
                          <w:tcPr>
                            <w:tcW w:w="3545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18"/>
                              <w:ind w:right="561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18"/>
                              <w:ind w:right="806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510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  <w:tc>
                          <w:tcPr>
                            <w:tcW w:w="326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9373D" w:rsidRDefault="0039373D">
                            <w:pPr>
                              <w:ind w:left="2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TS-2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9373D" w:rsidRDefault="0039373D">
                            <w:pPr>
                              <w:ind w:left="2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TS-1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9373D" w:rsidRDefault="0039373D">
                            <w:pPr>
                              <w:ind w:left="271" w:right="27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00" w:lineRule="exact"/>
                              <w:ind w:lef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Rat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39373D" w:rsidRDefault="0039373D">
                            <w:pPr>
                              <w:spacing w:before="31"/>
                              <w:ind w:left="2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9373D" w:rsidRDefault="0039373D">
                            <w:pPr>
                              <w:ind w:left="2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TS-2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9373D" w:rsidRDefault="0039373D">
                            <w:pPr>
                              <w:ind w:left="2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TS-1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9373D" w:rsidRDefault="0039373D">
                            <w:pPr>
                              <w:ind w:left="270" w:right="27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00" w:lineRule="exact"/>
                              <w:ind w:left="1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Rat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39373D" w:rsidRDefault="0039373D">
                            <w:pPr>
                              <w:spacing w:before="31"/>
                              <w:ind w:left="2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214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200" w:right="20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1549" w:right="154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413" w:right="41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344" w:right="34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342" w:right="34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344" w:right="34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339"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344" w:right="3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341"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296" w:right="30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937" w:right="93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</w:tr>
                      <w:tr w:rsidR="0039373D">
                        <w:trPr>
                          <w:trHeight w:hRule="exact" w:val="305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before="29"/>
                              <w:ind w:left="191" w:right="19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300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before="24"/>
                              <w:ind w:left="191" w:right="19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300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before="24"/>
                              <w:ind w:left="191" w:right="19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300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before="24"/>
                              <w:ind w:left="153" w:right="15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</w:tbl>
                    <w:p w:rsidR="0039373D" w:rsidRDefault="0039373D"/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E91E2D">
        <w:rPr>
          <w:rFonts w:ascii="Arial" w:eastAsia="Arial" w:hAnsi="Arial" w:cs="Arial"/>
          <w:b/>
          <w:position w:val="-1"/>
          <w:sz w:val="18"/>
          <w:szCs w:val="18"/>
        </w:rPr>
        <w:t>p</w:t>
      </w:r>
      <w:r w:rsidR="00E91E2D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 w:rsidR="00E91E2D">
        <w:rPr>
          <w:rFonts w:ascii="Arial" w:eastAsia="Arial" w:hAnsi="Arial" w:cs="Arial"/>
          <w:b/>
          <w:position w:val="-1"/>
          <w:sz w:val="18"/>
          <w:szCs w:val="18"/>
        </w:rPr>
        <w:t>da</w:t>
      </w:r>
      <w:proofErr w:type="gramEnd"/>
      <w:r w:rsidR="00E91E2D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="00E91E2D">
        <w:rPr>
          <w:rFonts w:ascii="Arial" w:eastAsia="Arial" w:hAnsi="Arial" w:cs="Arial"/>
          <w:b/>
          <w:position w:val="-1"/>
          <w:sz w:val="18"/>
          <w:szCs w:val="18"/>
        </w:rPr>
        <w:t>PS</w:t>
      </w:r>
      <w:r w:rsidR="00E91E2D">
        <w:rPr>
          <w:rFonts w:ascii="Arial" w:eastAsia="Arial" w:hAnsi="Arial" w:cs="Arial"/>
          <w:b/>
          <w:spacing w:val="3"/>
          <w:position w:val="-1"/>
          <w:sz w:val="18"/>
          <w:szCs w:val="18"/>
        </w:rPr>
        <w:t xml:space="preserve"> </w:t>
      </w:r>
      <w:r w:rsidR="00E91E2D">
        <w:rPr>
          <w:rFonts w:ascii="Arial" w:eastAsia="Arial" w:hAnsi="Arial" w:cs="Arial"/>
          <w:b/>
          <w:spacing w:val="-9"/>
          <w:position w:val="-1"/>
          <w:sz w:val="18"/>
          <w:szCs w:val="18"/>
        </w:rPr>
        <w:t>y</w:t>
      </w:r>
      <w:r w:rsidR="00E91E2D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 w:rsidR="00E91E2D">
        <w:rPr>
          <w:rFonts w:ascii="Arial" w:eastAsia="Arial" w:hAnsi="Arial" w:cs="Arial"/>
          <w:b/>
          <w:position w:val="-1"/>
          <w:sz w:val="18"/>
          <w:szCs w:val="18"/>
        </w:rPr>
        <w:t>ng</w:t>
      </w:r>
      <w:r w:rsidR="00E91E2D"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 w:rsidR="00E91E2D">
        <w:rPr>
          <w:rFonts w:ascii="Arial" w:eastAsia="Arial" w:hAnsi="Arial" w:cs="Arial"/>
          <w:b/>
          <w:position w:val="-1"/>
          <w:sz w:val="18"/>
          <w:szCs w:val="18"/>
        </w:rPr>
        <w:t>Di</w:t>
      </w:r>
      <w:r w:rsidR="00E91E2D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ak</w:t>
      </w:r>
      <w:r w:rsidR="00E91E2D">
        <w:rPr>
          <w:rFonts w:ascii="Arial" w:eastAsia="Arial" w:hAnsi="Arial" w:cs="Arial"/>
          <w:b/>
          <w:position w:val="-1"/>
          <w:sz w:val="18"/>
          <w:szCs w:val="18"/>
        </w:rPr>
        <w:t>re</w:t>
      </w:r>
      <w:r w:rsidR="00E91E2D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d</w:t>
      </w:r>
      <w:r w:rsidR="00E91E2D">
        <w:rPr>
          <w:rFonts w:ascii="Arial" w:eastAsia="Arial" w:hAnsi="Arial" w:cs="Arial"/>
          <w:b/>
          <w:position w:val="-1"/>
          <w:sz w:val="18"/>
          <w:szCs w:val="18"/>
        </w:rPr>
        <w:t>it</w:t>
      </w:r>
      <w:r w:rsidR="00E91E2D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 w:rsidR="00E91E2D">
        <w:rPr>
          <w:rFonts w:ascii="Arial" w:eastAsia="Arial" w:hAnsi="Arial" w:cs="Arial"/>
          <w:b/>
          <w:position w:val="-1"/>
          <w:sz w:val="18"/>
          <w:szCs w:val="18"/>
        </w:rPr>
        <w:t>i</w:t>
      </w:r>
    </w:p>
    <w:p w:rsidR="008C2A2E" w:rsidRDefault="00E91E2D">
      <w:pPr>
        <w:spacing w:before="37" w:line="200" w:lineRule="exact"/>
        <w:rPr>
          <w:rFonts w:ascii="Arial" w:eastAsia="Arial" w:hAnsi="Arial" w:cs="Arial"/>
          <w:sz w:val="18"/>
          <w:szCs w:val="18"/>
        </w:rPr>
        <w:sectPr w:rsidR="008C2A2E">
          <w:type w:val="continuous"/>
          <w:pgSz w:w="16840" w:h="11920" w:orient="landscape"/>
          <w:pgMar w:top="1560" w:right="1580" w:bottom="280" w:left="1560" w:header="720" w:footer="720" w:gutter="0"/>
          <w:cols w:num="2" w:space="720" w:equalWidth="0">
            <w:col w:w="7105" w:space="1534"/>
            <w:col w:w="5061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b/>
          <w:position w:val="-1"/>
          <w:sz w:val="18"/>
          <w:szCs w:val="18"/>
        </w:rPr>
        <w:lastRenderedPageBreak/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da</w:t>
      </w:r>
      <w:proofErr w:type="gramEnd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PS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PT</w:t>
      </w:r>
    </w:p>
    <w:p w:rsidR="008C2A2E" w:rsidRDefault="008C2A2E">
      <w:pPr>
        <w:spacing w:before="4" w:line="160" w:lineRule="exact"/>
        <w:rPr>
          <w:sz w:val="17"/>
          <w:szCs w:val="17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erb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3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akred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5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uruan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  <w:sectPr w:rsidR="008C2A2E">
          <w:type w:val="continuous"/>
          <w:pgSz w:w="16840" w:h="11920" w:orient="landscape"/>
          <w:pgMar w:top="1560" w:right="1580" w:bottom="280" w:left="1560" w:header="720" w:footer="720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5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emes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-2"/>
          <w:sz w:val="22"/>
          <w:szCs w:val="22"/>
        </w:rPr>
        <w:t>((</w:t>
      </w: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6)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+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) /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before="5" w:line="260" w:lineRule="exact"/>
        <w:rPr>
          <w:sz w:val="26"/>
          <w:szCs w:val="26"/>
        </w:rPr>
      </w:pPr>
    </w:p>
    <w:p w:rsidR="008C2A2E" w:rsidRDefault="004E2D3B">
      <w:pPr>
        <w:spacing w:before="32" w:line="275" w:lineRule="auto"/>
        <w:ind w:left="567" w:right="79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5" behindDoc="1" locked="0" layoutInCell="1" allowOverlap="1">
                <wp:simplePos x="0" y="0"/>
                <wp:positionH relativeFrom="page">
                  <wp:posOffset>8917940</wp:posOffset>
                </wp:positionH>
                <wp:positionV relativeFrom="paragraph">
                  <wp:posOffset>917575</wp:posOffset>
                </wp:positionV>
                <wp:extent cx="594995" cy="617855"/>
                <wp:effectExtent l="0" t="0" r="0" b="0"/>
                <wp:wrapNone/>
                <wp:docPr id="12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617855"/>
                          <a:chOff x="14044" y="1445"/>
                          <a:chExt cx="937" cy="973"/>
                        </a:xfrm>
                      </wpg:grpSpPr>
                      <wps:wsp>
                        <wps:cNvPr id="123" name="Freeform 95"/>
                        <wps:cNvSpPr>
                          <a:spLocks/>
                        </wps:cNvSpPr>
                        <wps:spPr bwMode="auto">
                          <a:xfrm>
                            <a:off x="14054" y="1455"/>
                            <a:ext cx="917" cy="238"/>
                          </a:xfrm>
                          <a:custGeom>
                            <a:avLst/>
                            <a:gdLst>
                              <a:gd name="T0" fmla="+- 0 14054 14054"/>
                              <a:gd name="T1" fmla="*/ T0 w 917"/>
                              <a:gd name="T2" fmla="+- 0 1693 1455"/>
                              <a:gd name="T3" fmla="*/ 1693 h 238"/>
                              <a:gd name="T4" fmla="+- 0 14971 14054"/>
                              <a:gd name="T5" fmla="*/ T4 w 917"/>
                              <a:gd name="T6" fmla="+- 0 1693 1455"/>
                              <a:gd name="T7" fmla="*/ 1693 h 238"/>
                              <a:gd name="T8" fmla="+- 0 14971 14054"/>
                              <a:gd name="T9" fmla="*/ T8 w 917"/>
                              <a:gd name="T10" fmla="+- 0 1455 1455"/>
                              <a:gd name="T11" fmla="*/ 1455 h 238"/>
                              <a:gd name="T12" fmla="+- 0 14054 14054"/>
                              <a:gd name="T13" fmla="*/ T12 w 917"/>
                              <a:gd name="T14" fmla="+- 0 1455 1455"/>
                              <a:gd name="T15" fmla="*/ 1455 h 238"/>
                              <a:gd name="T16" fmla="+- 0 14054 14054"/>
                              <a:gd name="T17" fmla="*/ T16 w 917"/>
                              <a:gd name="T18" fmla="+- 0 1693 1455"/>
                              <a:gd name="T19" fmla="*/ 169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7" h="238">
                                <a:moveTo>
                                  <a:pt x="0" y="238"/>
                                </a:moveTo>
                                <a:lnTo>
                                  <a:pt x="917" y="238"/>
                                </a:lnTo>
                                <a:lnTo>
                                  <a:pt x="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4"/>
                        <wps:cNvSpPr>
                          <a:spLocks/>
                        </wps:cNvSpPr>
                        <wps:spPr bwMode="auto">
                          <a:xfrm>
                            <a:off x="14054" y="1693"/>
                            <a:ext cx="917" cy="238"/>
                          </a:xfrm>
                          <a:custGeom>
                            <a:avLst/>
                            <a:gdLst>
                              <a:gd name="T0" fmla="+- 0 14054 14054"/>
                              <a:gd name="T1" fmla="*/ T0 w 917"/>
                              <a:gd name="T2" fmla="+- 0 1930 1693"/>
                              <a:gd name="T3" fmla="*/ 1930 h 238"/>
                              <a:gd name="T4" fmla="+- 0 14971 14054"/>
                              <a:gd name="T5" fmla="*/ T4 w 917"/>
                              <a:gd name="T6" fmla="+- 0 1930 1693"/>
                              <a:gd name="T7" fmla="*/ 1930 h 238"/>
                              <a:gd name="T8" fmla="+- 0 14971 14054"/>
                              <a:gd name="T9" fmla="*/ T8 w 917"/>
                              <a:gd name="T10" fmla="+- 0 1693 1693"/>
                              <a:gd name="T11" fmla="*/ 1693 h 238"/>
                              <a:gd name="T12" fmla="+- 0 14054 14054"/>
                              <a:gd name="T13" fmla="*/ T12 w 917"/>
                              <a:gd name="T14" fmla="+- 0 1693 1693"/>
                              <a:gd name="T15" fmla="*/ 1693 h 238"/>
                              <a:gd name="T16" fmla="+- 0 14054 14054"/>
                              <a:gd name="T17" fmla="*/ T16 w 917"/>
                              <a:gd name="T18" fmla="+- 0 1930 1693"/>
                              <a:gd name="T19" fmla="*/ 193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7" h="238">
                                <a:moveTo>
                                  <a:pt x="0" y="237"/>
                                </a:moveTo>
                                <a:lnTo>
                                  <a:pt x="917" y="237"/>
                                </a:lnTo>
                                <a:lnTo>
                                  <a:pt x="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3"/>
                        <wps:cNvSpPr>
                          <a:spLocks/>
                        </wps:cNvSpPr>
                        <wps:spPr bwMode="auto">
                          <a:xfrm>
                            <a:off x="14054" y="1930"/>
                            <a:ext cx="917" cy="240"/>
                          </a:xfrm>
                          <a:custGeom>
                            <a:avLst/>
                            <a:gdLst>
                              <a:gd name="T0" fmla="+- 0 14054 14054"/>
                              <a:gd name="T1" fmla="*/ T0 w 917"/>
                              <a:gd name="T2" fmla="+- 0 2171 1930"/>
                              <a:gd name="T3" fmla="*/ 2171 h 240"/>
                              <a:gd name="T4" fmla="+- 0 14971 14054"/>
                              <a:gd name="T5" fmla="*/ T4 w 917"/>
                              <a:gd name="T6" fmla="+- 0 2171 1930"/>
                              <a:gd name="T7" fmla="*/ 2171 h 240"/>
                              <a:gd name="T8" fmla="+- 0 14971 14054"/>
                              <a:gd name="T9" fmla="*/ T8 w 917"/>
                              <a:gd name="T10" fmla="+- 0 1930 1930"/>
                              <a:gd name="T11" fmla="*/ 1930 h 240"/>
                              <a:gd name="T12" fmla="+- 0 14054 14054"/>
                              <a:gd name="T13" fmla="*/ T12 w 917"/>
                              <a:gd name="T14" fmla="+- 0 1930 1930"/>
                              <a:gd name="T15" fmla="*/ 1930 h 240"/>
                              <a:gd name="T16" fmla="+- 0 14054 14054"/>
                              <a:gd name="T17" fmla="*/ T16 w 917"/>
                              <a:gd name="T18" fmla="+- 0 2171 1930"/>
                              <a:gd name="T19" fmla="*/ 217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7" h="240">
                                <a:moveTo>
                                  <a:pt x="0" y="241"/>
                                </a:moveTo>
                                <a:lnTo>
                                  <a:pt x="917" y="241"/>
                                </a:lnTo>
                                <a:lnTo>
                                  <a:pt x="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2"/>
                        <wps:cNvSpPr>
                          <a:spLocks/>
                        </wps:cNvSpPr>
                        <wps:spPr bwMode="auto">
                          <a:xfrm>
                            <a:off x="14054" y="2171"/>
                            <a:ext cx="917" cy="238"/>
                          </a:xfrm>
                          <a:custGeom>
                            <a:avLst/>
                            <a:gdLst>
                              <a:gd name="T0" fmla="+- 0 14054 14054"/>
                              <a:gd name="T1" fmla="*/ T0 w 917"/>
                              <a:gd name="T2" fmla="+- 0 2409 2171"/>
                              <a:gd name="T3" fmla="*/ 2409 h 238"/>
                              <a:gd name="T4" fmla="+- 0 14971 14054"/>
                              <a:gd name="T5" fmla="*/ T4 w 917"/>
                              <a:gd name="T6" fmla="+- 0 2409 2171"/>
                              <a:gd name="T7" fmla="*/ 2409 h 238"/>
                              <a:gd name="T8" fmla="+- 0 14971 14054"/>
                              <a:gd name="T9" fmla="*/ T8 w 917"/>
                              <a:gd name="T10" fmla="+- 0 2171 2171"/>
                              <a:gd name="T11" fmla="*/ 2171 h 238"/>
                              <a:gd name="T12" fmla="+- 0 14054 14054"/>
                              <a:gd name="T13" fmla="*/ T12 w 917"/>
                              <a:gd name="T14" fmla="+- 0 2171 2171"/>
                              <a:gd name="T15" fmla="*/ 2171 h 238"/>
                              <a:gd name="T16" fmla="+- 0 14054 14054"/>
                              <a:gd name="T17" fmla="*/ T16 w 917"/>
                              <a:gd name="T18" fmla="+- 0 2409 2171"/>
                              <a:gd name="T19" fmla="*/ 240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7" h="238">
                                <a:moveTo>
                                  <a:pt x="0" y="238"/>
                                </a:moveTo>
                                <a:lnTo>
                                  <a:pt x="917" y="238"/>
                                </a:lnTo>
                                <a:lnTo>
                                  <a:pt x="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702.2pt;margin-top:72.25pt;width:46.85pt;height:48.65pt;z-index:-8975;mso-position-horizontal-relative:page" coordorigin="14044,1445" coordsize="937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">
                <v:shape id="Freeform 95" o:spid="_x0000_s1027" style="position:absolute;left:14054;top:1455;width:917;height:238;visibility:visible;mso-wrap-style:square;v-text-anchor:top" coordsize="91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EOMIA&#10;AADcAAAADwAAAGRycy9kb3ducmV2LnhtbERPTWvCQBC9F/wPyxR6KbqpgtToKlIQepNoe+htzE6z&#10;wexsyI4x/nu3UPA2j/c5q83gG9VTF+vABt4mGSjiMtiaKwNfx934HVQUZItNYDJwowib9ehphbkN&#10;Vy6oP0ilUgjHHA04kTbXOpaOPMZJaIkT9xs6j5JgV2nb4TWF+0ZPs2yuPdacGhy29OGoPB8u3kBW&#10;9t9hJ8V8Lz/u5Ivmcl7oV2NenoftEpTQIA/xv/vTpvnTGfw9ky7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EQ4wgAAANwAAAAPAAAAAAAAAAAAAAAAAJgCAABkcnMvZG93&#10;bnJldi54bWxQSwUGAAAAAAQABAD1AAAAhwMAAAAA&#10;" path="m,238r917,l917,,,,,238xe" fillcolor="#d9d9d9" stroked="f">
                  <v:path arrowok="t" o:connecttype="custom" o:connectlocs="0,1693;917,1693;917,1455;0,1455;0,1693" o:connectangles="0,0,0,0,0"/>
                </v:shape>
                <v:shape id="Freeform 94" o:spid="_x0000_s1028" style="position:absolute;left:14054;top:1693;width:917;height:238;visibility:visible;mso-wrap-style:square;v-text-anchor:top" coordsize="91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cTMIA&#10;AADcAAAADwAAAGRycy9kb3ducmV2LnhtbERPTWvCQBC9F/wPyxR6KbqpiNToKlIQepNoe+htzE6z&#10;wexsyI4x/nu3UPA2j/c5q83gG9VTF+vABt4mGSjiMtiaKwNfx934HVQUZItNYDJwowib9ehphbkN&#10;Vy6oP0ilUgjHHA04kTbXOpaOPMZJaIkT9xs6j5JgV2nb4TWF+0ZPs2yuPdacGhy29OGoPB8u3kBW&#10;9t9hJ8V8Lz/u5Ivmcl7oV2NenoftEpTQIA/xv/vTpvnTGfw9ky7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dxMwgAAANwAAAAPAAAAAAAAAAAAAAAAAJgCAABkcnMvZG93&#10;bnJldi54bWxQSwUGAAAAAAQABAD1AAAAhwMAAAAA&#10;" path="m,237r917,l917,,,,,237xe" fillcolor="#d9d9d9" stroked="f">
                  <v:path arrowok="t" o:connecttype="custom" o:connectlocs="0,1930;917,1930;917,1693;0,1693;0,1930" o:connectangles="0,0,0,0,0"/>
                </v:shape>
                <v:shape id="Freeform 93" o:spid="_x0000_s1029" style="position:absolute;left:14054;top:1930;width:917;height:240;visibility:visible;mso-wrap-style:square;v-text-anchor:top" coordsize="91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/7MUA&#10;AADcAAAADwAAAGRycy9kb3ducmV2LnhtbERPTWvCQBC9C/0PyxS8iG4qtEqaVWyp0B6KGkVzHLLT&#10;JCQ7G7Krpv++WxC8zeN9TrLsTSMu1LnKsoKnSQSCOLe64kLBYb8ez0E4j6yxsUwKfsnBcvEwSDDW&#10;9so7uqS+ECGEXYwKSu/bWEqXl2TQTWxLHLgf2xn0AXaF1B1eQ7hp5DSKXqTBikNDiS29l5TX6dko&#10;WG2/0w+bZvJrvnnrs9GxPp9mtVLDx371CsJT7+/im/tTh/nTZ/h/Jl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n/sxQAAANwAAAAPAAAAAAAAAAAAAAAAAJgCAABkcnMv&#10;ZG93bnJldi54bWxQSwUGAAAAAAQABAD1AAAAigMAAAAA&#10;" path="m,241r917,l917,,,,,241xe" fillcolor="#d9d9d9" stroked="f">
                  <v:path arrowok="t" o:connecttype="custom" o:connectlocs="0,2171;917,2171;917,1930;0,1930;0,2171" o:connectangles="0,0,0,0,0"/>
                </v:shape>
                <v:shape id="Freeform 92" o:spid="_x0000_s1030" style="position:absolute;left:14054;top:2171;width:917;height:238;visibility:visible;mso-wrap-style:square;v-text-anchor:top" coordsize="91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vnoMIA&#10;AADcAAAADwAAAGRycy9kb3ducmV2LnhtbERPS2vCQBC+F/oflil4KXVTD6GNrlIKQm8SH4feptkx&#10;G8zOhuwY4793BaG3+fies1iNvlUD9bEJbOB9moEiroJtuDaw363fPkBFQbbYBiYDV4qwWj4/LbCw&#10;4cIlDVupVQrhWKABJ9IVWsfKkcc4DR1x4o6h9ygJ9rW2PV5SuG/1LMty7bHh1OCwo29H1Wl79gay&#10;ajiEtZT5Rn7dny/b8+lTvxozeRm/5qCERvkXP9w/Ns2f5XB/Jl2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+egwgAAANwAAAAPAAAAAAAAAAAAAAAAAJgCAABkcnMvZG93&#10;bnJldi54bWxQSwUGAAAAAAQABAD1AAAAhwMAAAAA&#10;" path="m,238r917,l917,,,,,238xe" fillcolor="#d9d9d9" stroked="f">
                  <v:path arrowok="t" o:connecttype="custom" o:connectlocs="0,2409;917,2409;917,2171;0,2171;0,2409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2"/>
          <w:sz w:val="22"/>
          <w:szCs w:val="22"/>
        </w:rPr>
        <w:t>v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en</w:t>
      </w:r>
      <w:r w:rsidR="00E91E2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5"/>
          <w:sz w:val="22"/>
          <w:szCs w:val="22"/>
        </w:rPr>
        <w:t>W</w:t>
      </w:r>
      <w:r w:rsidR="00E91E2D">
        <w:rPr>
          <w:rFonts w:ascii="Arial" w:eastAsia="Arial" w:hAnsi="Arial" w:cs="Arial"/>
          <w:spacing w:val="-5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4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j</w:t>
      </w:r>
      <w:r w:rsidR="00E91E2D">
        <w:rPr>
          <w:rFonts w:ascii="Arial" w:eastAsia="Arial" w:hAnsi="Arial" w:cs="Arial"/>
          <w:sz w:val="22"/>
          <w:szCs w:val="22"/>
        </w:rPr>
        <w:t>ar</w:t>
      </w:r>
      <w:r w:rsidR="00E91E2D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uh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(</w:t>
      </w:r>
      <w:r w:rsidR="00E91E2D">
        <w:rPr>
          <w:rFonts w:ascii="Arial" w:eastAsia="Arial" w:hAnsi="Arial" w:cs="Arial"/>
          <w:spacing w:val="-6"/>
          <w:sz w:val="22"/>
          <w:szCs w:val="22"/>
        </w:rPr>
        <w:t>E</w:t>
      </w:r>
      <w:r w:rsidR="00E91E2D">
        <w:rPr>
          <w:rFonts w:ascii="Arial" w:eastAsia="Arial" w:hAnsi="Arial" w:cs="Arial"/>
          <w:spacing w:val="10"/>
          <w:sz w:val="22"/>
          <w:szCs w:val="22"/>
        </w:rPr>
        <w:t>W</w:t>
      </w:r>
      <w:r w:rsidR="00E91E2D">
        <w:rPr>
          <w:rFonts w:ascii="Arial" w:eastAsia="Arial" w:hAnsi="Arial" w:cs="Arial"/>
          <w:spacing w:val="-4"/>
          <w:sz w:val="22"/>
          <w:szCs w:val="22"/>
        </w:rPr>
        <w:t>M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)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os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di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pr</w:t>
      </w:r>
      <w:r w:rsidR="00E91E2D">
        <w:rPr>
          <w:rFonts w:ascii="Arial" w:eastAsia="Arial" w:hAnsi="Arial" w:cs="Arial"/>
          <w:spacing w:val="-2"/>
          <w:sz w:val="22"/>
          <w:szCs w:val="22"/>
        </w:rPr>
        <w:t>o</w:t>
      </w:r>
      <w:r w:rsidR="00E91E2D">
        <w:rPr>
          <w:rFonts w:ascii="Arial" w:eastAsia="Arial" w:hAnsi="Arial" w:cs="Arial"/>
          <w:sz w:val="22"/>
          <w:szCs w:val="22"/>
        </w:rPr>
        <w:t>gr</w:t>
      </w:r>
      <w:r w:rsidR="00E91E2D">
        <w:rPr>
          <w:rFonts w:ascii="Arial" w:eastAsia="Arial" w:hAnsi="Arial" w:cs="Arial"/>
          <w:spacing w:val="-2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m</w:t>
      </w:r>
      <w:r w:rsidR="00E91E2D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st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 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dit</w:t>
      </w:r>
      <w:r w:rsidR="00E91E2D">
        <w:rPr>
          <w:rFonts w:ascii="Arial" w:eastAsia="Arial" w:hAnsi="Arial" w:cs="Arial"/>
          <w:sz w:val="22"/>
          <w:szCs w:val="22"/>
        </w:rPr>
        <w:t xml:space="preserve">asi </w:t>
      </w:r>
      <w:r w:rsidR="00E91E2D">
        <w:rPr>
          <w:rFonts w:ascii="Arial" w:eastAsia="Arial" w:hAnsi="Arial" w:cs="Arial"/>
          <w:spacing w:val="1"/>
          <w:sz w:val="22"/>
          <w:szCs w:val="22"/>
        </w:rPr>
        <w:t>(</w:t>
      </w:r>
      <w:r w:rsidR="00E91E2D">
        <w:rPr>
          <w:rFonts w:ascii="Arial" w:eastAsia="Arial" w:hAnsi="Arial" w:cs="Arial"/>
          <w:spacing w:val="-3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T)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da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t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uti</w:t>
      </w:r>
      <w:r w:rsidR="00E91E2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3"/>
          <w:sz w:val="22"/>
          <w:szCs w:val="22"/>
        </w:rPr>
        <w:t>f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1"/>
          <w:sz w:val="22"/>
          <w:szCs w:val="22"/>
        </w:rPr>
        <w:t>rm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sz w:val="22"/>
          <w:szCs w:val="22"/>
        </w:rPr>
        <w:t>3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3) b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1" w:line="280" w:lineRule="exact"/>
        <w:rPr>
          <w:sz w:val="28"/>
          <w:szCs w:val="28"/>
        </w:rPr>
      </w:pPr>
    </w:p>
    <w:p w:rsidR="008C2A2E" w:rsidRDefault="004E2D3B">
      <w:pPr>
        <w:spacing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6" behindDoc="1" locked="0" layoutInCell="1" allowOverlap="1">
                <wp:simplePos x="0" y="0"/>
                <wp:positionH relativeFrom="page">
                  <wp:posOffset>7386320</wp:posOffset>
                </wp:positionH>
                <wp:positionV relativeFrom="paragraph">
                  <wp:posOffset>497840</wp:posOffset>
                </wp:positionV>
                <wp:extent cx="686435" cy="617855"/>
                <wp:effectExtent l="0" t="0" r="0" b="0"/>
                <wp:wrapNone/>
                <wp:docPr id="11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617855"/>
                          <a:chOff x="11632" y="784"/>
                          <a:chExt cx="1081" cy="973"/>
                        </a:xfrm>
                      </wpg:grpSpPr>
                      <wps:wsp>
                        <wps:cNvPr id="118" name="Freeform 90"/>
                        <wps:cNvSpPr>
                          <a:spLocks/>
                        </wps:cNvSpPr>
                        <wps:spPr bwMode="auto">
                          <a:xfrm>
                            <a:off x="11642" y="794"/>
                            <a:ext cx="1061" cy="240"/>
                          </a:xfrm>
                          <a:custGeom>
                            <a:avLst/>
                            <a:gdLst>
                              <a:gd name="T0" fmla="+- 0 11642 11642"/>
                              <a:gd name="T1" fmla="*/ T0 w 1061"/>
                              <a:gd name="T2" fmla="+- 0 1034 794"/>
                              <a:gd name="T3" fmla="*/ 1034 h 240"/>
                              <a:gd name="T4" fmla="+- 0 12703 11642"/>
                              <a:gd name="T5" fmla="*/ T4 w 1061"/>
                              <a:gd name="T6" fmla="+- 0 1034 794"/>
                              <a:gd name="T7" fmla="*/ 1034 h 240"/>
                              <a:gd name="T8" fmla="+- 0 12703 11642"/>
                              <a:gd name="T9" fmla="*/ T8 w 1061"/>
                              <a:gd name="T10" fmla="+- 0 794 794"/>
                              <a:gd name="T11" fmla="*/ 794 h 240"/>
                              <a:gd name="T12" fmla="+- 0 11642 11642"/>
                              <a:gd name="T13" fmla="*/ T12 w 1061"/>
                              <a:gd name="T14" fmla="+- 0 794 794"/>
                              <a:gd name="T15" fmla="*/ 794 h 240"/>
                              <a:gd name="T16" fmla="+- 0 11642 11642"/>
                              <a:gd name="T17" fmla="*/ T16 w 1061"/>
                              <a:gd name="T18" fmla="+- 0 1034 794"/>
                              <a:gd name="T19" fmla="*/ 103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40">
                                <a:moveTo>
                                  <a:pt x="0" y="240"/>
                                </a:moveTo>
                                <a:lnTo>
                                  <a:pt x="1061" y="240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9"/>
                        <wps:cNvSpPr>
                          <a:spLocks/>
                        </wps:cNvSpPr>
                        <wps:spPr bwMode="auto">
                          <a:xfrm>
                            <a:off x="11642" y="1034"/>
                            <a:ext cx="1061" cy="238"/>
                          </a:xfrm>
                          <a:custGeom>
                            <a:avLst/>
                            <a:gdLst>
                              <a:gd name="T0" fmla="+- 0 11642 11642"/>
                              <a:gd name="T1" fmla="*/ T0 w 1061"/>
                              <a:gd name="T2" fmla="+- 0 1273 1034"/>
                              <a:gd name="T3" fmla="*/ 1273 h 238"/>
                              <a:gd name="T4" fmla="+- 0 12703 11642"/>
                              <a:gd name="T5" fmla="*/ T4 w 1061"/>
                              <a:gd name="T6" fmla="+- 0 1273 1034"/>
                              <a:gd name="T7" fmla="*/ 1273 h 238"/>
                              <a:gd name="T8" fmla="+- 0 12703 11642"/>
                              <a:gd name="T9" fmla="*/ T8 w 1061"/>
                              <a:gd name="T10" fmla="+- 0 1034 1034"/>
                              <a:gd name="T11" fmla="*/ 1034 h 238"/>
                              <a:gd name="T12" fmla="+- 0 11642 11642"/>
                              <a:gd name="T13" fmla="*/ T12 w 1061"/>
                              <a:gd name="T14" fmla="+- 0 1034 1034"/>
                              <a:gd name="T15" fmla="*/ 1034 h 238"/>
                              <a:gd name="T16" fmla="+- 0 11642 11642"/>
                              <a:gd name="T17" fmla="*/ T16 w 1061"/>
                              <a:gd name="T18" fmla="+- 0 1273 1034"/>
                              <a:gd name="T19" fmla="*/ 127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9"/>
                                </a:moveTo>
                                <a:lnTo>
                                  <a:pt x="1061" y="239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8"/>
                        <wps:cNvSpPr>
                          <a:spLocks/>
                        </wps:cNvSpPr>
                        <wps:spPr bwMode="auto">
                          <a:xfrm>
                            <a:off x="11642" y="1273"/>
                            <a:ext cx="1061" cy="238"/>
                          </a:xfrm>
                          <a:custGeom>
                            <a:avLst/>
                            <a:gdLst>
                              <a:gd name="T0" fmla="+- 0 11642 11642"/>
                              <a:gd name="T1" fmla="*/ T0 w 1061"/>
                              <a:gd name="T2" fmla="+- 0 1510 1273"/>
                              <a:gd name="T3" fmla="*/ 1510 h 238"/>
                              <a:gd name="T4" fmla="+- 0 12703 11642"/>
                              <a:gd name="T5" fmla="*/ T4 w 1061"/>
                              <a:gd name="T6" fmla="+- 0 1510 1273"/>
                              <a:gd name="T7" fmla="*/ 1510 h 238"/>
                              <a:gd name="T8" fmla="+- 0 12703 11642"/>
                              <a:gd name="T9" fmla="*/ T8 w 1061"/>
                              <a:gd name="T10" fmla="+- 0 1273 1273"/>
                              <a:gd name="T11" fmla="*/ 1273 h 238"/>
                              <a:gd name="T12" fmla="+- 0 11642 11642"/>
                              <a:gd name="T13" fmla="*/ T12 w 1061"/>
                              <a:gd name="T14" fmla="+- 0 1273 1273"/>
                              <a:gd name="T15" fmla="*/ 1273 h 238"/>
                              <a:gd name="T16" fmla="+- 0 11642 11642"/>
                              <a:gd name="T17" fmla="*/ T16 w 1061"/>
                              <a:gd name="T18" fmla="+- 0 1510 1273"/>
                              <a:gd name="T19" fmla="*/ 151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7"/>
                                </a:moveTo>
                                <a:lnTo>
                                  <a:pt x="1061" y="237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7"/>
                        <wps:cNvSpPr>
                          <a:spLocks/>
                        </wps:cNvSpPr>
                        <wps:spPr bwMode="auto">
                          <a:xfrm>
                            <a:off x="11642" y="1510"/>
                            <a:ext cx="1061" cy="238"/>
                          </a:xfrm>
                          <a:custGeom>
                            <a:avLst/>
                            <a:gdLst>
                              <a:gd name="T0" fmla="+- 0 11642 11642"/>
                              <a:gd name="T1" fmla="*/ T0 w 1061"/>
                              <a:gd name="T2" fmla="+- 0 1748 1510"/>
                              <a:gd name="T3" fmla="*/ 1748 h 238"/>
                              <a:gd name="T4" fmla="+- 0 12703 11642"/>
                              <a:gd name="T5" fmla="*/ T4 w 1061"/>
                              <a:gd name="T6" fmla="+- 0 1748 1510"/>
                              <a:gd name="T7" fmla="*/ 1748 h 238"/>
                              <a:gd name="T8" fmla="+- 0 12703 11642"/>
                              <a:gd name="T9" fmla="*/ T8 w 1061"/>
                              <a:gd name="T10" fmla="+- 0 1510 1510"/>
                              <a:gd name="T11" fmla="*/ 1510 h 238"/>
                              <a:gd name="T12" fmla="+- 0 11642 11642"/>
                              <a:gd name="T13" fmla="*/ T12 w 1061"/>
                              <a:gd name="T14" fmla="+- 0 1510 1510"/>
                              <a:gd name="T15" fmla="*/ 1510 h 238"/>
                              <a:gd name="T16" fmla="+- 0 11642 11642"/>
                              <a:gd name="T17" fmla="*/ T16 w 1061"/>
                              <a:gd name="T18" fmla="+- 0 1748 1510"/>
                              <a:gd name="T19" fmla="*/ 174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8"/>
                                </a:moveTo>
                                <a:lnTo>
                                  <a:pt x="1061" y="238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581.6pt;margin-top:39.2pt;width:54.05pt;height:48.65pt;z-index:-8974;mso-position-horizontal-relative:page" coordorigin="11632,784" coordsize="1081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">
                <v:shape id="Freeform 90" o:spid="_x0000_s1027" style="position:absolute;left:11642;top:794;width:1061;height:240;visibility:visible;mso-wrap-style:square;v-text-anchor:top" coordsize="106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gPMUA&#10;AADcAAAADwAAAGRycy9kb3ducmV2LnhtbESPT2vCQBDF7wW/wzJCb3Vjoa1ENyIthdCCYNT7kB3z&#10;x+xsyG41+uk7h0JvM7w37/1mtR5dpy40hMazgfksAUVcettwZeCw/3xagAoR2WLnmQzcKMA6mzys&#10;MLX+yju6FLFSEsIhRQN1jH2qdShrchhmvicW7eQHh1HWodJ2wKuEu04/J8mrdtiwNNTY03tN5bn4&#10;cQbi9svlL9v8uPjenVt8a/fJvf8w5nE6bpagIo3x3/x3nVvBnwutPCMT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eA8xQAAANwAAAAPAAAAAAAAAAAAAAAAAJgCAABkcnMv&#10;ZG93bnJldi54bWxQSwUGAAAAAAQABAD1AAAAigMAAAAA&#10;" path="m,240r1061,l1061,,,,,240xe" fillcolor="#d9d9d9" stroked="f">
                  <v:path arrowok="t" o:connecttype="custom" o:connectlocs="0,1034;1061,1034;1061,794;0,794;0,1034" o:connectangles="0,0,0,0,0"/>
                </v:shape>
                <v:shape id="Freeform 89" o:spid="_x0000_s1028" style="position:absolute;left:11642;top:1034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aEcMA&#10;AADcAAAADwAAAGRycy9kb3ducmV2LnhtbERPS2vCQBC+F/wPywi91U08SE1dJShCpT1UDdLehuzk&#10;QbOzYXcb03/fLQje5uN7zmozmk4M5HxrWUE6S0AQl1a3XCsozvunZxA+IGvsLJOCX/KwWU8eVphp&#10;e+UjDadQixjCPkMFTQh9JqUvGzLoZ7YnjlxlncEQoauldniN4aaT8yRZSIMtx4YGe9o2VH6ffoyC&#10;S1F9Wd5Vby4/9MuPIRTm/bNQ6nE65i8gAo3hLr65X3Wcny7h/5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aEcMAAADcAAAADwAAAAAAAAAAAAAAAACYAgAAZHJzL2Rv&#10;d25yZXYueG1sUEsFBgAAAAAEAAQA9QAAAIgDAAAAAA==&#10;" path="m,239r1061,l1061,,,,,239xe" fillcolor="#d9d9d9" stroked="f">
                  <v:path arrowok="t" o:connecttype="custom" o:connectlocs="0,1273;1061,1273;1061,1034;0,1034;0,1273" o:connectangles="0,0,0,0,0"/>
                </v:shape>
                <v:shape id="Freeform 88" o:spid="_x0000_s1029" style="position:absolute;left:11642;top:1273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5McYA&#10;AADcAAAADwAAAGRycy9kb3ducmV2LnhtbESPT2sCQQzF74V+hyEFb3W2HqRdHUUshZb2YHURvYWd&#10;7B/cySwz03X77c2h0FvCe3nvl+V6dJ0aKMTWs4GnaQaKuPS25dpAcXh7fAYVE7LFzjMZ+KUI69X9&#10;3RJz66/8TcM+1UpCOOZooEmpz7WOZUMO49T3xKJVPjhMsoZa24BXCXednmXZXDtsWRoa7GnbUHnZ&#10;/zgDx6I6e36tPsPmo3/ZDalwX6fCmMnDuFmASjSmf/Pf9bsV/J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G5McYAAADcAAAADwAAAAAAAAAAAAAAAACYAgAAZHJz&#10;L2Rvd25yZXYueG1sUEsFBgAAAAAEAAQA9QAAAIsDAAAAAA==&#10;" path="m,237r1061,l1061,,,,,237xe" fillcolor="#d9d9d9" stroked="f">
                  <v:path arrowok="t" o:connecttype="custom" o:connectlocs="0,1510;1061,1510;1061,1273;0,1273;0,1510" o:connectangles="0,0,0,0,0"/>
                </v:shape>
                <v:shape id="Freeform 87" o:spid="_x0000_s1030" style="position:absolute;left:11642;top:1510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0cqsIA&#10;AADcAAAADwAAAGRycy9kb3ducmV2LnhtbERPS2sCMRC+C/6HMII3zepB7NYoohQqemh1kfY2bGYf&#10;dDNZkriu/74pFLzNx/ec1aY3jejI+dqygtk0AUGcW11zqSC7vE2WIHxA1thYJgUP8rBZDwcrTLW9&#10;8yd151CKGMI+RQVVCG0qpc8rMuintiWOXGGdwRChK6V2eI/hppHzJFlIgzXHhgpb2lWU/5xvRsE1&#10;K74t74uj2x7al48uZOb0lSk1HvXbVxCB+vAU/7vfdZw/n8H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RyqwgAAANwAAAAPAAAAAAAAAAAAAAAAAJgCAABkcnMvZG93&#10;bnJldi54bWxQSwUGAAAAAAQABAD1AAAAhwMAAAAA&#10;" path="m,238r1061,l1061,,,,,238xe" fillcolor="#d9d9d9" stroked="f">
                  <v:path arrowok="t" o:connecttype="custom" o:connectlocs="0,1748;1061,1748;1061,1510;0,1510;0,1748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="00E91E2D"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 w:rsidR="00E91E2D">
        <w:rPr>
          <w:rFonts w:ascii="Arial" w:eastAsia="Arial" w:hAnsi="Arial" w:cs="Arial"/>
          <w:position w:val="-1"/>
          <w:sz w:val="22"/>
          <w:szCs w:val="22"/>
        </w:rPr>
        <w:t>)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E91E2D">
        <w:rPr>
          <w:rFonts w:ascii="Arial" w:eastAsia="Arial" w:hAnsi="Arial" w:cs="Arial"/>
          <w:position w:val="-1"/>
          <w:sz w:val="22"/>
          <w:szCs w:val="22"/>
        </w:rPr>
        <w:t>en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5"/>
          <w:position w:val="-1"/>
          <w:sz w:val="22"/>
          <w:szCs w:val="22"/>
        </w:rPr>
        <w:t>W</w:t>
      </w:r>
      <w:r w:rsidR="00E91E2D">
        <w:rPr>
          <w:rFonts w:ascii="Arial" w:eastAsia="Arial" w:hAnsi="Arial" w:cs="Arial"/>
          <w:spacing w:val="-5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 w:rsidR="00E91E2D">
        <w:rPr>
          <w:rFonts w:ascii="Arial" w:eastAsia="Arial" w:hAnsi="Arial" w:cs="Arial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</w:rPr>
        <w:t>uh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 w:rsidR="00E91E2D">
        <w:rPr>
          <w:rFonts w:ascii="Arial" w:eastAsia="Arial" w:hAnsi="Arial" w:cs="Arial"/>
          <w:spacing w:val="-6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0"/>
          <w:position w:val="-1"/>
          <w:sz w:val="22"/>
          <w:szCs w:val="22"/>
        </w:rPr>
        <w:t>W</w:t>
      </w:r>
      <w:r w:rsidR="00E91E2D"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position w:val="-1"/>
          <w:sz w:val="22"/>
          <w:szCs w:val="22"/>
        </w:rPr>
        <w:t xml:space="preserve">)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E91E2D">
        <w:rPr>
          <w:rFonts w:ascii="Arial" w:eastAsia="Arial" w:hAnsi="Arial" w:cs="Arial"/>
          <w:position w:val="-1"/>
          <w:sz w:val="22"/>
          <w:szCs w:val="22"/>
        </w:rPr>
        <w:t>os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ap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</w:rPr>
        <w:t>i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49"/>
        <w:gridCol w:w="850"/>
        <w:gridCol w:w="1277"/>
        <w:gridCol w:w="1277"/>
        <w:gridCol w:w="1133"/>
        <w:gridCol w:w="1133"/>
        <w:gridCol w:w="1136"/>
        <w:gridCol w:w="1274"/>
        <w:gridCol w:w="1135"/>
        <w:gridCol w:w="1133"/>
      </w:tblGrid>
      <w:tr w:rsidR="008C2A2E">
        <w:trPr>
          <w:trHeight w:hRule="exact" w:val="48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8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484" w:right="4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1"/>
              <w:ind w:left="851" w:right="8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(DT)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8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143" w:righ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DTPS</w:t>
            </w:r>
          </w:p>
          <w:p w:rsidR="008C2A2E" w:rsidRDefault="00E91E2D">
            <w:pPr>
              <w:spacing w:before="27"/>
              <w:ind w:left="335" w:right="3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192" w:right="1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P)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:rsidR="008C2A2E" w:rsidRDefault="00E91E2D">
            <w:pPr>
              <w:spacing w:before="30"/>
              <w:ind w:left="2073" w:right="20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sks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8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208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1"/>
              <w:ind w:left="316" w:right="3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sks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spacing w:line="276" w:lineRule="auto"/>
              <w:ind w:left="140" w:right="138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-rata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sks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8C2A2E">
        <w:trPr>
          <w:trHeight w:hRule="exact" w:val="493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214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293" w:right="1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n:</w:t>
            </w:r>
          </w:p>
          <w:p w:rsidR="008C2A2E" w:rsidRDefault="00E91E2D">
            <w:pPr>
              <w:spacing w:before="31"/>
              <w:ind w:left="362" w:right="3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ran 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160" w:lineRule="exact"/>
              <w:rPr>
                <w:sz w:val="16"/>
                <w:szCs w:val="16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160" w:lineRule="exact"/>
              <w:rPr>
                <w:sz w:val="16"/>
                <w:szCs w:val="16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342" w:right="3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3" w:line="276" w:lineRule="auto"/>
              <w:ind w:left="154" w:right="1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 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/a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511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21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44" w:right="2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</w:p>
          <w:p w:rsidR="008C2A2E" w:rsidRDefault="00E91E2D">
            <w:pPr>
              <w:spacing w:before="30"/>
              <w:ind w:left="88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PS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:rsidR="008C2A2E" w:rsidRDefault="00E91E2D">
            <w:pPr>
              <w:spacing w:before="30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79" w:righ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PS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:rsidR="008C2A2E" w:rsidRDefault="00E91E2D">
            <w:pPr>
              <w:spacing w:before="30"/>
              <w:ind w:left="220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PT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00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989" w:right="9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1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4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3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40" w:right="4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40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</w:tr>
      <w:tr w:rsidR="008C2A2E">
        <w:trPr>
          <w:trHeight w:hRule="exact" w:val="25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53" w:right="1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9"/>
        </w:trPr>
        <w:tc>
          <w:tcPr>
            <w:tcW w:w="10797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right="1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-rata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DT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1079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right="1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-rata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DTPS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247A7A">
      <w:pPr>
        <w:spacing w:before="32" w:line="276" w:lineRule="auto"/>
        <w:ind w:left="567" w:right="80"/>
        <w:rPr>
          <w:rFonts w:ascii="Arial" w:eastAsia="Arial" w:hAnsi="Arial" w:cs="Arial"/>
          <w:sz w:val="22"/>
          <w:szCs w:val="22"/>
        </w:rPr>
        <w:sectPr w:rsidR="008C2A2E">
          <w:pgSz w:w="16840" w:h="11920" w:orient="landscape"/>
          <w:pgMar w:top="1080" w:right="1580" w:bottom="280" w:left="1560" w:header="0" w:footer="795" w:gutter="0"/>
          <w:cols w:space="720"/>
        </w:sectPr>
      </w:pPr>
      <w:r w:rsidRPr="00247A7A"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2644" behindDoc="0" locked="0" layoutInCell="1" allowOverlap="1" wp14:anchorId="08F1B9C1" wp14:editId="3C6FDA5C">
                <wp:simplePos x="0" y="0"/>
                <wp:positionH relativeFrom="column">
                  <wp:posOffset>4988560</wp:posOffset>
                </wp:positionH>
                <wp:positionV relativeFrom="paragraph">
                  <wp:posOffset>471170</wp:posOffset>
                </wp:positionV>
                <wp:extent cx="2374265" cy="1403985"/>
                <wp:effectExtent l="0" t="0" r="25400" b="2032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7A" w:rsidRDefault="00247A7A">
                            <w:r>
                              <w:t>Rata2 minimum 12 SKS</w:t>
                            </w:r>
                          </w:p>
                          <w:p w:rsidR="00247A7A" w:rsidRDefault="00247A7A">
                            <w:r>
                              <w:t>Maksimum 16 SKS</w:t>
                            </w:r>
                          </w:p>
                          <w:p w:rsidR="00247A7A" w:rsidRDefault="00247A7A">
                            <w:r>
                              <w:t>Tidak based on data PDDikti</w:t>
                            </w:r>
                          </w:p>
                          <w:p w:rsidR="00247A7A" w:rsidRDefault="00247A7A">
                            <w:r>
                              <w:t>Jumlah SKS (kolom 10) per tahun</w:t>
                            </w:r>
                          </w:p>
                          <w:p w:rsidR="00247A7A" w:rsidRDefault="00247A7A">
                            <w:r>
                              <w:t>Kolom 11 dibagi 2</w:t>
                            </w:r>
                          </w:p>
                          <w:p w:rsidR="00247A7A" w:rsidRDefault="00247A7A">
                            <w:r>
                              <w:t xml:space="preserve">Tugas </w:t>
                            </w:r>
                            <w:proofErr w:type="gramStart"/>
                            <w:r>
                              <w:t>Tambahan :</w:t>
                            </w:r>
                            <w:proofErr w:type="gramEnd"/>
                            <w:r>
                              <w:t xml:space="preserve"> Dekan</w:t>
                            </w:r>
                            <w:r w:rsidR="00CE7ECE">
                              <w:t>, direktu 10</w:t>
                            </w:r>
                            <w:r>
                              <w:t xml:space="preserve"> sks</w:t>
                            </w:r>
                            <w:r w:rsidR="00CE7ECE">
                              <w:t>/smt</w:t>
                            </w:r>
                            <w:r>
                              <w:t xml:space="preserve">, Kaprodi 3 sks /smt </w:t>
                            </w:r>
                            <w:r w:rsidR="00CE7ECE">
                              <w:t>. Warek 10 SKS/</w:t>
                            </w:r>
                            <w:proofErr w:type="gramStart"/>
                            <w:r w:rsidR="00CE7ECE">
                              <w:t>smt ,</w:t>
                            </w:r>
                            <w:proofErr w:type="gramEnd"/>
                            <w:r w:rsidR="00CE7ECE">
                              <w:t xml:space="preserve"> rector 12 sks/smt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2.8pt;margin-top:37.1pt;width:186.95pt;height:110.55pt;z-index:5033126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">
                <v:textbox style="mso-fit-shape-to-text:t">
                  <w:txbxContent>
                    <w:p w:rsidR="00247A7A" w:rsidRDefault="00247A7A">
                      <w:r>
                        <w:t>Rata2 minimum 12 SKS</w:t>
                      </w:r>
                    </w:p>
                    <w:p w:rsidR="00247A7A" w:rsidRDefault="00247A7A">
                      <w:r>
                        <w:t>Maksimum 16 SKS</w:t>
                      </w:r>
                    </w:p>
                    <w:p w:rsidR="00247A7A" w:rsidRDefault="00247A7A">
                      <w:r>
                        <w:t>Tidak based on data PDDikti</w:t>
                      </w:r>
                    </w:p>
                    <w:p w:rsidR="00247A7A" w:rsidRDefault="00247A7A">
                      <w:r>
                        <w:t>Jumlah SKS (kolom 10) per tahun</w:t>
                      </w:r>
                    </w:p>
                    <w:p w:rsidR="00247A7A" w:rsidRDefault="00247A7A">
                      <w:r>
                        <w:t>Kolom 11 dibagi 2</w:t>
                      </w:r>
                    </w:p>
                    <w:p w:rsidR="00247A7A" w:rsidRDefault="00247A7A">
                      <w:r>
                        <w:t xml:space="preserve">Tugas </w:t>
                      </w:r>
                      <w:proofErr w:type="gramStart"/>
                      <w:r>
                        <w:t>Tambahan :</w:t>
                      </w:r>
                      <w:proofErr w:type="gramEnd"/>
                      <w:r>
                        <w:t xml:space="preserve"> Dekan</w:t>
                      </w:r>
                      <w:r w:rsidR="00CE7ECE">
                        <w:t>, direktu 10</w:t>
                      </w:r>
                      <w:r>
                        <w:t xml:space="preserve"> sks</w:t>
                      </w:r>
                      <w:r w:rsidR="00CE7ECE">
                        <w:t>/smt</w:t>
                      </w:r>
                      <w:r>
                        <w:t xml:space="preserve">, Kaprodi 3 sks /smt </w:t>
                      </w:r>
                      <w:r w:rsidR="00CE7ECE">
                        <w:t>. Warek 10 SKS/</w:t>
                      </w:r>
                      <w:proofErr w:type="gramStart"/>
                      <w:r w:rsidR="00CE7ECE">
                        <w:t>smt ,</w:t>
                      </w:r>
                      <w:proofErr w:type="gramEnd"/>
                      <w:r w:rsidR="00CE7ECE">
                        <w:t xml:space="preserve"> rector 12 sks/smt</w:t>
                      </w:r>
                    </w:p>
                  </w:txbxContent>
                </v:textbox>
              </v:shape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 w:rsidR="00E91E2D"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 w:rsidR="00E91E2D">
        <w:rPr>
          <w:rFonts w:ascii="Arial" w:eastAsia="Arial" w:hAnsi="Arial" w:cs="Arial"/>
          <w:spacing w:val="24"/>
          <w:position w:val="8"/>
          <w:sz w:val="14"/>
          <w:szCs w:val="14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Dii</w:t>
      </w:r>
      <w:r w:rsidR="00E91E2D">
        <w:rPr>
          <w:rFonts w:ascii="Arial" w:eastAsia="Arial" w:hAnsi="Arial" w:cs="Arial"/>
          <w:spacing w:val="2"/>
          <w:sz w:val="22"/>
          <w:szCs w:val="22"/>
        </w:rPr>
        <w:t>s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da</w:t>
      </w:r>
      <w:r w:rsidR="00E91E2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c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V</w:t>
      </w:r>
      <w:r w:rsidR="00E91E2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k</w:t>
      </w:r>
      <w:r w:rsidR="00E91E2D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os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ap</w:t>
      </w:r>
      <w:r w:rsidR="00E91E2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se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pu</w:t>
      </w:r>
      <w:r w:rsidR="00E91E2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ata</w:t>
      </w:r>
      <w:r w:rsidR="00E91E2D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z w:val="22"/>
          <w:szCs w:val="22"/>
        </w:rPr>
        <w:t>ah</w:t>
      </w:r>
      <w:r w:rsidR="00E91E2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proofErr w:type="gramStart"/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ng</w:t>
      </w:r>
      <w:proofErr w:type="gramEnd"/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 s</w:t>
      </w:r>
      <w:r w:rsidR="00E91E2D">
        <w:rPr>
          <w:rFonts w:ascii="Arial" w:eastAsia="Arial" w:hAnsi="Arial" w:cs="Arial"/>
          <w:spacing w:val="-2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su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i 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si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nti Pr</w:t>
      </w:r>
      <w:r w:rsidR="00E91E2D">
        <w:rPr>
          <w:rFonts w:ascii="Arial" w:eastAsia="Arial" w:hAnsi="Arial" w:cs="Arial"/>
          <w:spacing w:val="-2"/>
          <w:sz w:val="22"/>
          <w:szCs w:val="22"/>
        </w:rPr>
        <w:t>o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m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 xml:space="preserve">i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dit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before="5" w:line="260" w:lineRule="exact"/>
        <w:rPr>
          <w:sz w:val="26"/>
          <w:szCs w:val="26"/>
        </w:rPr>
      </w:pPr>
    </w:p>
    <w:p w:rsidR="008C2A2E" w:rsidRDefault="004E2D3B">
      <w:pPr>
        <w:spacing w:before="32" w:line="275" w:lineRule="auto"/>
        <w:ind w:left="567" w:right="256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7" behindDoc="1" locked="0" layoutInCell="1" allowOverlap="1">
                <wp:simplePos x="0" y="0"/>
                <wp:positionH relativeFrom="page">
                  <wp:posOffset>8992870</wp:posOffset>
                </wp:positionH>
                <wp:positionV relativeFrom="paragraph">
                  <wp:posOffset>760730</wp:posOffset>
                </wp:positionV>
                <wp:extent cx="672465" cy="1221740"/>
                <wp:effectExtent l="0" t="0" r="0" b="0"/>
                <wp:wrapNone/>
                <wp:docPr id="10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1221740"/>
                          <a:chOff x="14162" y="1198"/>
                          <a:chExt cx="1059" cy="1924"/>
                        </a:xfrm>
                      </wpg:grpSpPr>
                      <wps:wsp>
                        <wps:cNvPr id="109" name="Freeform 85"/>
                        <wps:cNvSpPr>
                          <a:spLocks/>
                        </wps:cNvSpPr>
                        <wps:spPr bwMode="auto">
                          <a:xfrm>
                            <a:off x="14172" y="1208"/>
                            <a:ext cx="1039" cy="238"/>
                          </a:xfrm>
                          <a:custGeom>
                            <a:avLst/>
                            <a:gdLst>
                              <a:gd name="T0" fmla="+- 0 15211 14172"/>
                              <a:gd name="T1" fmla="*/ T0 w 1039"/>
                              <a:gd name="T2" fmla="+- 0 1208 1208"/>
                              <a:gd name="T3" fmla="*/ 1208 h 238"/>
                              <a:gd name="T4" fmla="+- 0 14172 14172"/>
                              <a:gd name="T5" fmla="*/ T4 w 1039"/>
                              <a:gd name="T6" fmla="+- 0 1208 1208"/>
                              <a:gd name="T7" fmla="*/ 1208 h 238"/>
                              <a:gd name="T8" fmla="+- 0 14172 14172"/>
                              <a:gd name="T9" fmla="*/ T8 w 1039"/>
                              <a:gd name="T10" fmla="+- 0 1446 1208"/>
                              <a:gd name="T11" fmla="*/ 1446 h 238"/>
                              <a:gd name="T12" fmla="+- 0 15211 14172"/>
                              <a:gd name="T13" fmla="*/ T12 w 1039"/>
                              <a:gd name="T14" fmla="+- 0 1446 1208"/>
                              <a:gd name="T15" fmla="*/ 1446 h 238"/>
                              <a:gd name="T16" fmla="+- 0 15211 14172"/>
                              <a:gd name="T17" fmla="*/ T16 w 1039"/>
                              <a:gd name="T18" fmla="+- 0 1208 1208"/>
                              <a:gd name="T19" fmla="*/ 120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38">
                                <a:moveTo>
                                  <a:pt x="1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1039" y="238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4"/>
                        <wps:cNvSpPr>
                          <a:spLocks/>
                        </wps:cNvSpPr>
                        <wps:spPr bwMode="auto">
                          <a:xfrm>
                            <a:off x="14172" y="1446"/>
                            <a:ext cx="1039" cy="238"/>
                          </a:xfrm>
                          <a:custGeom>
                            <a:avLst/>
                            <a:gdLst>
                              <a:gd name="T0" fmla="+- 0 14172 14172"/>
                              <a:gd name="T1" fmla="*/ T0 w 1039"/>
                              <a:gd name="T2" fmla="+- 0 1683 1446"/>
                              <a:gd name="T3" fmla="*/ 1683 h 238"/>
                              <a:gd name="T4" fmla="+- 0 15211 14172"/>
                              <a:gd name="T5" fmla="*/ T4 w 1039"/>
                              <a:gd name="T6" fmla="+- 0 1683 1446"/>
                              <a:gd name="T7" fmla="*/ 1683 h 238"/>
                              <a:gd name="T8" fmla="+- 0 15211 14172"/>
                              <a:gd name="T9" fmla="*/ T8 w 1039"/>
                              <a:gd name="T10" fmla="+- 0 1446 1446"/>
                              <a:gd name="T11" fmla="*/ 1446 h 238"/>
                              <a:gd name="T12" fmla="+- 0 14172 14172"/>
                              <a:gd name="T13" fmla="*/ T12 w 1039"/>
                              <a:gd name="T14" fmla="+- 0 1446 1446"/>
                              <a:gd name="T15" fmla="*/ 1446 h 238"/>
                              <a:gd name="T16" fmla="+- 0 14172 14172"/>
                              <a:gd name="T17" fmla="*/ T16 w 1039"/>
                              <a:gd name="T18" fmla="+- 0 1683 1446"/>
                              <a:gd name="T19" fmla="*/ 168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38">
                                <a:moveTo>
                                  <a:pt x="0" y="237"/>
                                </a:moveTo>
                                <a:lnTo>
                                  <a:pt x="1039" y="237"/>
                                </a:lnTo>
                                <a:lnTo>
                                  <a:pt x="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3"/>
                        <wps:cNvSpPr>
                          <a:spLocks/>
                        </wps:cNvSpPr>
                        <wps:spPr bwMode="auto">
                          <a:xfrm>
                            <a:off x="14172" y="1683"/>
                            <a:ext cx="1039" cy="238"/>
                          </a:xfrm>
                          <a:custGeom>
                            <a:avLst/>
                            <a:gdLst>
                              <a:gd name="T0" fmla="+- 0 14172 14172"/>
                              <a:gd name="T1" fmla="*/ T0 w 1039"/>
                              <a:gd name="T2" fmla="+- 0 1921 1683"/>
                              <a:gd name="T3" fmla="*/ 1921 h 238"/>
                              <a:gd name="T4" fmla="+- 0 15211 14172"/>
                              <a:gd name="T5" fmla="*/ T4 w 1039"/>
                              <a:gd name="T6" fmla="+- 0 1921 1683"/>
                              <a:gd name="T7" fmla="*/ 1921 h 238"/>
                              <a:gd name="T8" fmla="+- 0 15211 14172"/>
                              <a:gd name="T9" fmla="*/ T8 w 1039"/>
                              <a:gd name="T10" fmla="+- 0 1683 1683"/>
                              <a:gd name="T11" fmla="*/ 1683 h 238"/>
                              <a:gd name="T12" fmla="+- 0 14172 14172"/>
                              <a:gd name="T13" fmla="*/ T12 w 1039"/>
                              <a:gd name="T14" fmla="+- 0 1683 1683"/>
                              <a:gd name="T15" fmla="*/ 1683 h 238"/>
                              <a:gd name="T16" fmla="+- 0 14172 14172"/>
                              <a:gd name="T17" fmla="*/ T16 w 1039"/>
                              <a:gd name="T18" fmla="+- 0 1921 1683"/>
                              <a:gd name="T19" fmla="*/ 1921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38">
                                <a:moveTo>
                                  <a:pt x="0" y="238"/>
                                </a:moveTo>
                                <a:lnTo>
                                  <a:pt x="1039" y="238"/>
                                </a:lnTo>
                                <a:lnTo>
                                  <a:pt x="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2"/>
                        <wps:cNvSpPr>
                          <a:spLocks/>
                        </wps:cNvSpPr>
                        <wps:spPr bwMode="auto">
                          <a:xfrm>
                            <a:off x="14172" y="1921"/>
                            <a:ext cx="1039" cy="238"/>
                          </a:xfrm>
                          <a:custGeom>
                            <a:avLst/>
                            <a:gdLst>
                              <a:gd name="T0" fmla="+- 0 14172 14172"/>
                              <a:gd name="T1" fmla="*/ T0 w 1039"/>
                              <a:gd name="T2" fmla="+- 0 2159 1921"/>
                              <a:gd name="T3" fmla="*/ 2159 h 238"/>
                              <a:gd name="T4" fmla="+- 0 15211 14172"/>
                              <a:gd name="T5" fmla="*/ T4 w 1039"/>
                              <a:gd name="T6" fmla="+- 0 2159 1921"/>
                              <a:gd name="T7" fmla="*/ 2159 h 238"/>
                              <a:gd name="T8" fmla="+- 0 15211 14172"/>
                              <a:gd name="T9" fmla="*/ T8 w 1039"/>
                              <a:gd name="T10" fmla="+- 0 1921 1921"/>
                              <a:gd name="T11" fmla="*/ 1921 h 238"/>
                              <a:gd name="T12" fmla="+- 0 14172 14172"/>
                              <a:gd name="T13" fmla="*/ T12 w 1039"/>
                              <a:gd name="T14" fmla="+- 0 1921 1921"/>
                              <a:gd name="T15" fmla="*/ 1921 h 238"/>
                              <a:gd name="T16" fmla="+- 0 14172 14172"/>
                              <a:gd name="T17" fmla="*/ T16 w 1039"/>
                              <a:gd name="T18" fmla="+- 0 2159 1921"/>
                              <a:gd name="T19" fmla="*/ 215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38">
                                <a:moveTo>
                                  <a:pt x="0" y="238"/>
                                </a:moveTo>
                                <a:lnTo>
                                  <a:pt x="1039" y="238"/>
                                </a:lnTo>
                                <a:lnTo>
                                  <a:pt x="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1"/>
                        <wps:cNvSpPr>
                          <a:spLocks/>
                        </wps:cNvSpPr>
                        <wps:spPr bwMode="auto">
                          <a:xfrm>
                            <a:off x="14172" y="2159"/>
                            <a:ext cx="1039" cy="240"/>
                          </a:xfrm>
                          <a:custGeom>
                            <a:avLst/>
                            <a:gdLst>
                              <a:gd name="T0" fmla="+- 0 14172 14172"/>
                              <a:gd name="T1" fmla="*/ T0 w 1039"/>
                              <a:gd name="T2" fmla="+- 0 2399 2159"/>
                              <a:gd name="T3" fmla="*/ 2399 h 240"/>
                              <a:gd name="T4" fmla="+- 0 15211 14172"/>
                              <a:gd name="T5" fmla="*/ T4 w 1039"/>
                              <a:gd name="T6" fmla="+- 0 2399 2159"/>
                              <a:gd name="T7" fmla="*/ 2399 h 240"/>
                              <a:gd name="T8" fmla="+- 0 15211 14172"/>
                              <a:gd name="T9" fmla="*/ T8 w 1039"/>
                              <a:gd name="T10" fmla="+- 0 2159 2159"/>
                              <a:gd name="T11" fmla="*/ 2159 h 240"/>
                              <a:gd name="T12" fmla="+- 0 14172 14172"/>
                              <a:gd name="T13" fmla="*/ T12 w 1039"/>
                              <a:gd name="T14" fmla="+- 0 2159 2159"/>
                              <a:gd name="T15" fmla="*/ 2159 h 240"/>
                              <a:gd name="T16" fmla="+- 0 14172 14172"/>
                              <a:gd name="T17" fmla="*/ T16 w 1039"/>
                              <a:gd name="T18" fmla="+- 0 2399 2159"/>
                              <a:gd name="T19" fmla="*/ 239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40">
                                <a:moveTo>
                                  <a:pt x="0" y="240"/>
                                </a:moveTo>
                                <a:lnTo>
                                  <a:pt x="1039" y="240"/>
                                </a:lnTo>
                                <a:lnTo>
                                  <a:pt x="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0"/>
                        <wps:cNvSpPr>
                          <a:spLocks/>
                        </wps:cNvSpPr>
                        <wps:spPr bwMode="auto">
                          <a:xfrm>
                            <a:off x="14172" y="2399"/>
                            <a:ext cx="1039" cy="238"/>
                          </a:xfrm>
                          <a:custGeom>
                            <a:avLst/>
                            <a:gdLst>
                              <a:gd name="T0" fmla="+- 0 14172 14172"/>
                              <a:gd name="T1" fmla="*/ T0 w 1039"/>
                              <a:gd name="T2" fmla="+- 0 2637 2399"/>
                              <a:gd name="T3" fmla="*/ 2637 h 238"/>
                              <a:gd name="T4" fmla="+- 0 15211 14172"/>
                              <a:gd name="T5" fmla="*/ T4 w 1039"/>
                              <a:gd name="T6" fmla="+- 0 2637 2399"/>
                              <a:gd name="T7" fmla="*/ 2637 h 238"/>
                              <a:gd name="T8" fmla="+- 0 15211 14172"/>
                              <a:gd name="T9" fmla="*/ T8 w 1039"/>
                              <a:gd name="T10" fmla="+- 0 2399 2399"/>
                              <a:gd name="T11" fmla="*/ 2399 h 238"/>
                              <a:gd name="T12" fmla="+- 0 14172 14172"/>
                              <a:gd name="T13" fmla="*/ T12 w 1039"/>
                              <a:gd name="T14" fmla="+- 0 2399 2399"/>
                              <a:gd name="T15" fmla="*/ 2399 h 238"/>
                              <a:gd name="T16" fmla="+- 0 14172 14172"/>
                              <a:gd name="T17" fmla="*/ T16 w 1039"/>
                              <a:gd name="T18" fmla="+- 0 2637 2399"/>
                              <a:gd name="T19" fmla="*/ 263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38">
                                <a:moveTo>
                                  <a:pt x="0" y="238"/>
                                </a:moveTo>
                                <a:lnTo>
                                  <a:pt x="1039" y="238"/>
                                </a:lnTo>
                                <a:lnTo>
                                  <a:pt x="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9"/>
                        <wps:cNvSpPr>
                          <a:spLocks/>
                        </wps:cNvSpPr>
                        <wps:spPr bwMode="auto">
                          <a:xfrm>
                            <a:off x="14172" y="2637"/>
                            <a:ext cx="1039" cy="238"/>
                          </a:xfrm>
                          <a:custGeom>
                            <a:avLst/>
                            <a:gdLst>
                              <a:gd name="T0" fmla="+- 0 14172 14172"/>
                              <a:gd name="T1" fmla="*/ T0 w 1039"/>
                              <a:gd name="T2" fmla="+- 0 2874 2637"/>
                              <a:gd name="T3" fmla="*/ 2874 h 238"/>
                              <a:gd name="T4" fmla="+- 0 15211 14172"/>
                              <a:gd name="T5" fmla="*/ T4 w 1039"/>
                              <a:gd name="T6" fmla="+- 0 2874 2637"/>
                              <a:gd name="T7" fmla="*/ 2874 h 238"/>
                              <a:gd name="T8" fmla="+- 0 15211 14172"/>
                              <a:gd name="T9" fmla="*/ T8 w 1039"/>
                              <a:gd name="T10" fmla="+- 0 2637 2637"/>
                              <a:gd name="T11" fmla="*/ 2637 h 238"/>
                              <a:gd name="T12" fmla="+- 0 14172 14172"/>
                              <a:gd name="T13" fmla="*/ T12 w 1039"/>
                              <a:gd name="T14" fmla="+- 0 2637 2637"/>
                              <a:gd name="T15" fmla="*/ 2637 h 238"/>
                              <a:gd name="T16" fmla="+- 0 14172 14172"/>
                              <a:gd name="T17" fmla="*/ T16 w 1039"/>
                              <a:gd name="T18" fmla="+- 0 2874 2637"/>
                              <a:gd name="T19" fmla="*/ 287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38">
                                <a:moveTo>
                                  <a:pt x="0" y="237"/>
                                </a:moveTo>
                                <a:lnTo>
                                  <a:pt x="1039" y="237"/>
                                </a:lnTo>
                                <a:lnTo>
                                  <a:pt x="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8"/>
                        <wps:cNvSpPr>
                          <a:spLocks/>
                        </wps:cNvSpPr>
                        <wps:spPr bwMode="auto">
                          <a:xfrm>
                            <a:off x="14172" y="2874"/>
                            <a:ext cx="1039" cy="238"/>
                          </a:xfrm>
                          <a:custGeom>
                            <a:avLst/>
                            <a:gdLst>
                              <a:gd name="T0" fmla="+- 0 14172 14172"/>
                              <a:gd name="T1" fmla="*/ T0 w 1039"/>
                              <a:gd name="T2" fmla="+- 0 3112 2874"/>
                              <a:gd name="T3" fmla="*/ 3112 h 238"/>
                              <a:gd name="T4" fmla="+- 0 15211 14172"/>
                              <a:gd name="T5" fmla="*/ T4 w 1039"/>
                              <a:gd name="T6" fmla="+- 0 3112 2874"/>
                              <a:gd name="T7" fmla="*/ 3112 h 238"/>
                              <a:gd name="T8" fmla="+- 0 15211 14172"/>
                              <a:gd name="T9" fmla="*/ T8 w 1039"/>
                              <a:gd name="T10" fmla="+- 0 2874 2874"/>
                              <a:gd name="T11" fmla="*/ 2874 h 238"/>
                              <a:gd name="T12" fmla="+- 0 14172 14172"/>
                              <a:gd name="T13" fmla="*/ T12 w 1039"/>
                              <a:gd name="T14" fmla="+- 0 2874 2874"/>
                              <a:gd name="T15" fmla="*/ 2874 h 238"/>
                              <a:gd name="T16" fmla="+- 0 14172 14172"/>
                              <a:gd name="T17" fmla="*/ T16 w 1039"/>
                              <a:gd name="T18" fmla="+- 0 3112 2874"/>
                              <a:gd name="T19" fmla="*/ 311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38">
                                <a:moveTo>
                                  <a:pt x="0" y="238"/>
                                </a:moveTo>
                                <a:lnTo>
                                  <a:pt x="1039" y="238"/>
                                </a:lnTo>
                                <a:lnTo>
                                  <a:pt x="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708.1pt;margin-top:59.9pt;width:52.95pt;height:96.2pt;z-index:-8973;mso-position-horizontal-relative:page" coordorigin="14162,1198" coordsize="1059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">
                <v:shape id="Freeform 85" o:spid="_x0000_s1027" style="position:absolute;left:14172;top:1208;width:1039;height:238;visibility:visible;mso-wrap-style:square;v-text-anchor:top" coordsize="10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oqMMA&#10;AADcAAAADwAAAGRycy9kb3ducmV2LnhtbERPTWvCQBC9F/wPywje6q45SBtdRQVpKe2h2oLexuyY&#10;hGRnQ3arsb/eFQRv83ifM513thYnan3pWMNoqEAQZ86UnGv42a6fX0D4gGywdkwaLuRhPus9TTE1&#10;7szfdNqEXMQQ9ilqKEJoUil9VpBFP3QNceSOrrUYImxzaVo8x3Bby0SpsbRYcmwosKFVQVm1+bMa&#10;fv2/utDndrfcHz4qDgf39pXstB70u8UERKAuPMR397uJ89Ur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qoqMMAAADcAAAADwAAAAAAAAAAAAAAAACYAgAAZHJzL2Rv&#10;d25yZXYueG1sUEsFBgAAAAAEAAQA9QAAAIgDAAAAAA==&#10;" path="m1039,l,,,238r1039,l1039,xe" fillcolor="#d9d9d9" stroked="f">
                  <v:path arrowok="t" o:connecttype="custom" o:connectlocs="1039,1208;0,1208;0,1446;1039,1446;1039,1208" o:connectangles="0,0,0,0,0"/>
                </v:shape>
                <v:shape id="Freeform 84" o:spid="_x0000_s1028" style="position:absolute;left:14172;top:1446;width:1039;height:238;visibility:visible;mso-wrap-style:square;v-text-anchor:top" coordsize="10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X6MYA&#10;AADcAAAADwAAAGRycy9kb3ducmV2LnhtbESPQWvCQBCF70L/wzIFb7qJhyJpVrGF0lL0UK2gtzE7&#10;JsHsbMhuY+yv7xwK3mZ4b977Jl8OrlE9daH2bCCdJqCIC29rLg18794mc1AhIltsPJOBGwVYLh5G&#10;OWbWX/mL+m0slYRwyNBAFWObaR2KihyGqW+JRTv7zmGUtSu17fAq4a7RsyR50g5rloYKW3qtqLhs&#10;f5yBffhNbrTeHV6Op88Lx5N/38wOxowfh9UzqEhDvJv/rz+s4K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mX6MYAAADcAAAADwAAAAAAAAAAAAAAAACYAgAAZHJz&#10;L2Rvd25yZXYueG1sUEsFBgAAAAAEAAQA9QAAAIsDAAAAAA==&#10;" path="m,237r1039,l1039,,,,,237xe" fillcolor="#d9d9d9" stroked="f">
                  <v:path arrowok="t" o:connecttype="custom" o:connectlocs="0,1683;1039,1683;1039,1446;0,1446;0,1683" o:connectangles="0,0,0,0,0"/>
                </v:shape>
                <v:shape id="Freeform 83" o:spid="_x0000_s1029" style="position:absolute;left:14172;top:1683;width:1039;height:238;visibility:visible;mso-wrap-style:square;v-text-anchor:top" coordsize="10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yc8IA&#10;AADcAAAADwAAAGRycy9kb3ducmV2LnhtbERPTYvCMBC9C/6HMMLeNK2HZamNooIoogd1Bb2NzdgW&#10;m0lpotb99WZhYW/zeJ+TTlpTiQc1rrSsIB5EIIgzq0vOFXwfFv0vEM4ja6wsk4IXOZiMu50UE22f&#10;vKPH3ucihLBLUEHhfZ1I6bKCDLqBrYkDd7WNQR9gk0vd4DOEm0oOo+hTGiw5NBRY07yg7La/GwVH&#10;9xO9aHM4zc6X9Y39xS63w5NSH712OgLhqfX/4j/3Sof5cQy/z4QL5Pg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TJzwgAAANwAAAAPAAAAAAAAAAAAAAAAAJgCAABkcnMvZG93&#10;bnJldi54bWxQSwUGAAAAAAQABAD1AAAAhwMAAAAA&#10;" path="m,238r1039,l1039,,,,,238xe" fillcolor="#d9d9d9" stroked="f">
                  <v:path arrowok="t" o:connecttype="custom" o:connectlocs="0,1921;1039,1921;1039,1683;0,1683;0,1921" o:connectangles="0,0,0,0,0"/>
                </v:shape>
                <v:shape id="Freeform 82" o:spid="_x0000_s1030" style="position:absolute;left:14172;top:1921;width:1039;height:238;visibility:visible;mso-wrap-style:square;v-text-anchor:top" coordsize="10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sBMIA&#10;AADcAAAADwAAAGRycy9kb3ducmV2LnhtbERPTYvCMBC9C/6HMMLeNLWHZamNooIoogd1Bb2NzdgW&#10;m0lpotb99WZhYW/zeJ+TTlpTiQc1rrSsYDiIQBBnVpecK/g+LPpfIJxH1lhZJgUvcjAZdzspJto+&#10;eUePvc9FCGGXoILC+zqR0mUFGXQDWxMH7mobgz7AJpe6wWcIN5WMo+hTGiw5NBRY07yg7La/GwVH&#10;9xO9aHM4zc6X9Y39xS638Umpj147HYHw1Pp/8Z97pcP8YQy/z4QL5Pg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6wEwgAAANwAAAAPAAAAAAAAAAAAAAAAAJgCAABkcnMvZG93&#10;bnJldi54bWxQSwUGAAAAAAQABAD1AAAAhwMAAAAA&#10;" path="m,238r1039,l1039,,,,,238xe" fillcolor="#d9d9d9" stroked="f">
                  <v:path arrowok="t" o:connecttype="custom" o:connectlocs="0,2159;1039,2159;1039,1921;0,1921;0,2159" o:connectangles="0,0,0,0,0"/>
                </v:shape>
                <v:shape id="Freeform 81" o:spid="_x0000_s1031" style="position:absolute;left:14172;top:2159;width:1039;height:240;visibility:visible;mso-wrap-style:square;v-text-anchor:top" coordsize="103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PgcIA&#10;AADcAAAADwAAAGRycy9kb3ducmV2LnhtbERPTWvCQBC9C/0PyxR6040tlpK6ipEWcjUR2+OQHZNg&#10;djbZ3cb4791Cobd5vM9ZbyfTiZGcby0rWC4SEMSV1S3XCo7l5/wNhA/IGjvLpOBGHrabh9kaU22v&#10;fKCxCLWIIexTVNCE0KdS+qohg35he+LIna0zGCJ0tdQOrzHcdPI5SV6lwZZjQ4M97RuqLsWPUXC2&#10;w+krrAb+7st8/zGONstcrtTT47R7BxFoCv/iP3eu4/zlC/w+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4+BwgAAANwAAAAPAAAAAAAAAAAAAAAAAJgCAABkcnMvZG93&#10;bnJldi54bWxQSwUGAAAAAAQABAD1AAAAhwMAAAAA&#10;" path="m,240r1039,l1039,,,,,240xe" fillcolor="#d9d9d9" stroked="f">
                  <v:path arrowok="t" o:connecttype="custom" o:connectlocs="0,2399;1039,2399;1039,2159;0,2159;0,2399" o:connectangles="0,0,0,0,0"/>
                </v:shape>
                <v:shape id="Freeform 80" o:spid="_x0000_s1032" style="position:absolute;left:14172;top:2399;width:1039;height:238;visibility:visible;mso-wrap-style:square;v-text-anchor:top" coordsize="10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KR68QA&#10;AADcAAAADwAAAGRycy9kb3ducmV2LnhtbERPS2vCQBC+C/0PyxR6042hFEndhLZQWqQefBT0NmbH&#10;JJidDdk1Rn+9Kwje5uN7zjTrTS06al1lWcF4FIEgzq2uuFCwXn0PJyCcR9ZYWyYFZ3KQpU+DKSba&#10;nnhB3dIXIoSwS1BB6X2TSOnykgy6kW2IA7e3rUEfYFtI3eIphJtaxlH0Jg1WHBpKbOirpPywPBoF&#10;/+4Snelvtfnc7mYH9jv7M483Sr089x/vIDz1/iG+u391mD9+hd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kevEAAAA3AAAAA8AAAAAAAAAAAAAAAAAmAIAAGRycy9k&#10;b3ducmV2LnhtbFBLBQYAAAAABAAEAPUAAACJAwAAAAA=&#10;" path="m,238r1039,l1039,,,,,238xe" fillcolor="#d9d9d9" stroked="f">
                  <v:path arrowok="t" o:connecttype="custom" o:connectlocs="0,2637;1039,2637;1039,2399;0,2399;0,2637" o:connectangles="0,0,0,0,0"/>
                </v:shape>
                <v:shape id="Freeform 79" o:spid="_x0000_s1033" style="position:absolute;left:14172;top:2637;width:1039;height:238;visibility:visible;mso-wrap-style:square;v-text-anchor:top" coordsize="10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0cMQA&#10;AADcAAAADwAAAGRycy9kb3ducmV2LnhtbERPS2vCQBC+C/0PyxR6042BFkndhLZQWqQefBT0NmbH&#10;JJidDdk1Rn+9Kwje5uN7zjTrTS06al1lWcF4FIEgzq2uuFCwXn0PJyCcR9ZYWyYFZ3KQpU+DKSba&#10;nnhB3dIXIoSwS1BB6X2TSOnykgy6kW2IA7e3rUEfYFtI3eIphJtaxlH0Jg1WHBpKbOirpPywPBoF&#10;/+4Snelvtfnc7mYH9jv7M483Sr089x/vIDz1/iG+u391mD9+hd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NHDEAAAA3AAAAA8AAAAAAAAAAAAAAAAAmAIAAGRycy9k&#10;b3ducmV2LnhtbFBLBQYAAAAABAAEAPUAAACJAwAAAAA=&#10;" path="m,237r1039,l1039,,,,,237xe" fillcolor="#d9d9d9" stroked="f">
                  <v:path arrowok="t" o:connecttype="custom" o:connectlocs="0,2874;1039,2874;1039,2637;0,2637;0,2874" o:connectangles="0,0,0,0,0"/>
                </v:shape>
                <v:shape id="Freeform 78" o:spid="_x0000_s1034" style="position:absolute;left:14172;top:2874;width:1039;height:238;visibility:visible;mso-wrap-style:square;v-text-anchor:top" coordsize="10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qB8MA&#10;AADcAAAADwAAAGRycy9kb3ducmV2LnhtbERPTWvCQBC9F/wPywi91U1ykBJdRQWxlPagUdDbmB2T&#10;YHY2ZLea9Ne7hYK3ebzPmc47U4sbta6yrCAeRSCIc6srLhTss/XbOwjnkTXWlklBTw7ms8HLFFNt&#10;77yl284XIoSwS1FB6X2TSunykgy6kW2IA3exrUEfYFtI3eI9hJtaJlE0lgYrDg0lNrQqKb/ufoyC&#10;g/uNevrKjsvT+fPK/mw338lRqddht5iA8NT5p/jf/aHD/HgMf8+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yqB8MAAADcAAAADwAAAAAAAAAAAAAAAACYAgAAZHJzL2Rv&#10;d25yZXYueG1sUEsFBgAAAAAEAAQA9QAAAIgDAAAAAA==&#10;" path="m,238r1039,l1039,,,,,238xe" fillcolor="#d9d9d9" stroked="f">
                  <v:path arrowok="t" o:connecttype="custom" o:connectlocs="0,3112;1039,3112;1039,2874;0,2874;0,3112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os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k</w:t>
      </w:r>
      <w:r w:rsidR="00E91E2D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3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ap</w:t>
      </w:r>
      <w:r w:rsidR="00E91E2D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4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s</w:t>
      </w:r>
      <w:r w:rsidR="00E91E2D">
        <w:rPr>
          <w:rFonts w:ascii="Arial" w:eastAsia="Arial" w:hAnsi="Arial" w:cs="Arial"/>
          <w:sz w:val="22"/>
          <w:szCs w:val="22"/>
        </w:rPr>
        <w:t>kan</w:t>
      </w:r>
      <w:r w:rsidR="00E91E2D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s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ai</w:t>
      </w:r>
      <w:r w:rsidR="00E91E2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pu</w:t>
      </w:r>
      <w:r w:rsidR="00E91E2D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ata</w:t>
      </w:r>
      <w:r w:rsidR="00E91E2D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ku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z w:val="22"/>
          <w:szCs w:val="22"/>
        </w:rPr>
        <w:t>ah</w:t>
      </w:r>
      <w:r w:rsidR="00E91E2D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di</w:t>
      </w:r>
      <w:r w:rsidR="00E91E2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program</w:t>
      </w:r>
      <w:r w:rsidR="00E91E2D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3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akred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asi</w:t>
      </w:r>
      <w:r w:rsidR="00E91E2D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(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)</w:t>
      </w:r>
      <w:r w:rsidR="00E91E2D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da sa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t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3"/>
          <w:sz w:val="22"/>
          <w:szCs w:val="22"/>
        </w:rPr>
        <w:t>f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1"/>
          <w:sz w:val="22"/>
          <w:szCs w:val="22"/>
        </w:rPr>
        <w:t>rm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>el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3.</w:t>
      </w:r>
      <w:r w:rsidR="00E91E2D">
        <w:rPr>
          <w:rFonts w:ascii="Arial" w:eastAsia="Arial" w:hAnsi="Arial" w:cs="Arial"/>
          <w:spacing w:val="-2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4) b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 xml:space="preserve">ut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1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4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etap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 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ai 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pu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ah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asi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558"/>
        <w:gridCol w:w="711"/>
        <w:gridCol w:w="1558"/>
        <w:gridCol w:w="1702"/>
        <w:gridCol w:w="1274"/>
        <w:gridCol w:w="1418"/>
        <w:gridCol w:w="1561"/>
        <w:gridCol w:w="1700"/>
        <w:gridCol w:w="1255"/>
      </w:tblGrid>
      <w:tr w:rsidR="008C2A2E">
        <w:trPr>
          <w:trHeight w:hRule="exact" w:val="191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2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2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80" w:lineRule="exact"/>
              <w:rPr>
                <w:sz w:val="18"/>
                <w:szCs w:val="18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5" w:lineRule="auto"/>
              <w:ind w:left="87" w:right="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 NIDK</w:t>
            </w:r>
          </w:p>
          <w:p w:rsidR="008C2A2E" w:rsidRDefault="00E91E2D">
            <w:pPr>
              <w:spacing w:line="120" w:lineRule="exact"/>
              <w:ind w:left="292" w:right="2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80" w:lineRule="exact"/>
              <w:rPr>
                <w:sz w:val="18"/>
                <w:szCs w:val="18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54" w:right="2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126" w:righ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</w:p>
          <w:p w:rsidR="008C2A2E" w:rsidRDefault="00E91E2D">
            <w:pPr>
              <w:spacing w:before="27"/>
              <w:ind w:left="714" w:right="66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00" w:lineRule="exact"/>
              <w:rPr>
                <w:sz w:val="10"/>
                <w:szCs w:val="10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05" w:right="1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27"/>
              <w:ind w:left="788" w:right="7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00" w:lineRule="exact"/>
              <w:rPr>
                <w:sz w:val="10"/>
                <w:szCs w:val="10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ik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4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spacing w:line="275" w:lineRule="auto"/>
              <w:ind w:left="197" w:right="19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rtifi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ik Prof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  <w:p w:rsidR="008C2A2E" w:rsidRDefault="00E91E2D">
            <w:pPr>
              <w:spacing w:line="120" w:lineRule="exact"/>
              <w:ind w:left="647" w:right="59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6" w:lineRule="auto"/>
              <w:ind w:left="217" w:right="220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rtifi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 Prof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i/ Ko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i/ 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tri</w:t>
            </w:r>
          </w:p>
          <w:p w:rsidR="008C2A2E" w:rsidRDefault="00E91E2D">
            <w:pPr>
              <w:spacing w:line="120" w:lineRule="exact"/>
              <w:ind w:left="717" w:right="66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7" w:lineRule="auto"/>
              <w:ind w:left="87" w:right="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 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PS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</w:p>
          <w:p w:rsidR="008C2A2E" w:rsidRDefault="00E91E2D">
            <w:pPr>
              <w:spacing w:line="200" w:lineRule="exact"/>
              <w:ind w:left="298" w:right="3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:rsidR="008C2A2E" w:rsidRDefault="00E91E2D">
            <w:pPr>
              <w:spacing w:before="27"/>
              <w:ind w:left="786" w:right="7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6)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86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 w:line="276" w:lineRule="auto"/>
              <w:ind w:left="99" w:right="10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 Ke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 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 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pu</w:t>
            </w:r>
          </w:p>
          <w:p w:rsidR="008C2A2E" w:rsidRDefault="00E91E2D">
            <w:pPr>
              <w:spacing w:line="120" w:lineRule="exact"/>
              <w:ind w:left="563" w:right="51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7)</w:t>
            </w:r>
          </w:p>
        </w:tc>
      </w:tr>
      <w:tr w:rsidR="008C2A2E">
        <w:trPr>
          <w:trHeight w:hRule="exact" w:val="22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00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694" w:right="6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694" w:right="6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69" w:right="7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555" w:right="5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649" w:right="6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697" w:right="6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66" w:right="7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500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</w:tr>
      <w:tr w:rsidR="008C2A2E">
        <w:trPr>
          <w:trHeight w:hRule="exact" w:val="25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4"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D63734">
            <w:r w:rsidRPr="00CE7ECE">
              <w:rPr>
                <w:rFonts w:ascii="Arial" w:eastAsia="Arial" w:hAnsi="Arial" w:cs="Arial"/>
                <w:noProof/>
                <w:spacing w:val="-1"/>
                <w:position w:val="8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503314692" behindDoc="0" locked="0" layoutInCell="1" allowOverlap="1" wp14:anchorId="3B09923A" wp14:editId="793B96C8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85725</wp:posOffset>
                      </wp:positionV>
                      <wp:extent cx="2374265" cy="1403985"/>
                      <wp:effectExtent l="0" t="0" r="17780" b="1397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ECE" w:rsidRDefault="00D63734">
                                  <w:proofErr w:type="gramStart"/>
                                  <w:r>
                                    <w:t>lebih</w:t>
                                  </w:r>
                                  <w:proofErr w:type="gramEnd"/>
                                  <w:r>
                                    <w:t xml:space="preserve"> bagus tidak ada DTT, DTT=0 score 4</w:t>
                                  </w:r>
                                </w:p>
                                <w:p w:rsidR="00D63734" w:rsidRDefault="00D63734">
                                  <w:proofErr w:type="gramStart"/>
                                  <w:r>
                                    <w:t>jika</w:t>
                                  </w:r>
                                  <w:proofErr w:type="gramEnd"/>
                                  <w:r>
                                    <w:t xml:space="preserve"> ada DTT mengajar  laporkan kelasnya dengan dosen internal.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4.95pt;margin-top:6.75pt;width:186.95pt;height:110.55pt;z-index:5033146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xcKQIAAE4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">
                      <v:textbox style="mso-fit-shape-to-text:t">
                        <w:txbxContent>
                          <w:p w:rsidR="00CE7ECE" w:rsidRDefault="00D63734">
                            <w:proofErr w:type="gramStart"/>
                            <w:r>
                              <w:t>lebih</w:t>
                            </w:r>
                            <w:proofErr w:type="gramEnd"/>
                            <w:r>
                              <w:t xml:space="preserve"> bagus tidak ada DTT, DTT=0 score 4</w:t>
                            </w:r>
                          </w:p>
                          <w:p w:rsidR="00D63734" w:rsidRDefault="00D63734">
                            <w:proofErr w:type="gramStart"/>
                            <w:r>
                              <w:t>jika</w:t>
                            </w:r>
                            <w:proofErr w:type="gramEnd"/>
                            <w:r>
                              <w:t xml:space="preserve"> ada DTT mengajar  laporkan kelasnya dengan dosen internal.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53" w:right="1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1" w:right="193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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7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TT 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5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omor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Kh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us), 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 w:line="274" w:lineRule="auto"/>
        <w:ind w:left="567" w:righ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erapa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sca sar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kut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7"/>
          <w:sz w:val="14"/>
          <w:szCs w:val="14"/>
        </w:rPr>
        <w:t>3</w:t>
      </w:r>
      <w:r>
        <w:rPr>
          <w:rFonts w:ascii="Arial" w:eastAsia="Arial" w:hAnsi="Arial" w:cs="Arial"/>
          <w:position w:val="7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ampu.</w:t>
      </w:r>
    </w:p>
    <w:p w:rsidR="008C2A2E" w:rsidRDefault="00E91E2D">
      <w:pPr>
        <w:spacing w:before="35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kat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5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>
        <w:rPr>
          <w:rFonts w:ascii="Arial" w:eastAsia="Arial" w:hAnsi="Arial" w:cs="Arial"/>
          <w:spacing w:val="2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ata</w:t>
      </w:r>
      <w:r>
        <w:rPr>
          <w:rFonts w:ascii="Arial" w:eastAsia="Arial" w:hAnsi="Arial" w:cs="Arial"/>
          <w:spacing w:val="3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ari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gram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4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gram</w:t>
      </w:r>
    </w:p>
    <w:p w:rsidR="008C2A2E" w:rsidRDefault="00E91E2D">
      <w:pPr>
        <w:spacing w:before="37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a d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erapan.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6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 s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 w:line="547" w:lineRule="auto"/>
        <w:ind w:left="567" w:right="3603"/>
        <w:rPr>
          <w:rFonts w:ascii="Arial" w:eastAsia="Arial" w:hAnsi="Arial" w:cs="Arial"/>
          <w:sz w:val="22"/>
          <w:szCs w:val="22"/>
        </w:rPr>
        <w:sectPr w:rsidR="008C2A2E">
          <w:pgSz w:w="16840" w:h="11920" w:orient="landscape"/>
          <w:pgMar w:top="1080" w:right="1400" w:bottom="280" w:left="1560" w:header="0" w:footer="795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7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dosen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5" w:line="140" w:lineRule="exact"/>
        <w:rPr>
          <w:sz w:val="15"/>
          <w:szCs w:val="15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a.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oma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n 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</w:p>
    <w:p w:rsidR="008C2A2E" w:rsidRDefault="008C2A2E">
      <w:pPr>
        <w:spacing w:before="2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75" w:lineRule="auto"/>
        <w:ind w:left="567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ri/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dit</w:t>
      </w:r>
      <w:r>
        <w:rPr>
          <w:rFonts w:ascii="Arial" w:eastAsia="Arial" w:hAnsi="Arial" w:cs="Arial"/>
          <w:sz w:val="22"/>
          <w:szCs w:val="22"/>
        </w:rPr>
        <w:t>asi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uti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erusah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 atau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67" w:right="96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a.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5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si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055"/>
        <w:gridCol w:w="1272"/>
        <w:gridCol w:w="1704"/>
        <w:gridCol w:w="1277"/>
        <w:gridCol w:w="1274"/>
        <w:gridCol w:w="1841"/>
        <w:gridCol w:w="1836"/>
        <w:gridCol w:w="1133"/>
      </w:tblGrid>
      <w:tr w:rsidR="008C2A2E">
        <w:trPr>
          <w:trHeight w:hRule="exact" w:val="967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436" w:right="4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304" w:right="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/Pr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376" w:right="3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NIDK</w:t>
            </w:r>
          </w:p>
          <w:p w:rsidR="008C2A2E" w:rsidRDefault="00E91E2D">
            <w:pPr>
              <w:spacing w:before="27"/>
              <w:ind w:left="572" w:right="5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spacing w:line="275" w:lineRule="auto"/>
              <w:ind w:left="293" w:right="2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n/ 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tri</w:t>
            </w:r>
          </w:p>
          <w:p w:rsidR="008C2A2E" w:rsidRDefault="00E91E2D">
            <w:pPr>
              <w:spacing w:line="120" w:lineRule="exact"/>
              <w:ind w:left="788" w:right="7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rtin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287" w:right="2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</w:p>
          <w:p w:rsidR="008C2A2E" w:rsidRDefault="00E91E2D">
            <w:pPr>
              <w:spacing w:before="30"/>
              <w:ind w:left="220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27"/>
              <w:ind w:left="572" w:right="52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138"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rtifi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 Prof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i/</w:t>
            </w:r>
          </w:p>
          <w:p w:rsidR="008C2A2E" w:rsidRDefault="00E91E2D">
            <w:pPr>
              <w:spacing w:before="30" w:line="275" w:lineRule="auto"/>
              <w:ind w:left="358" w:right="3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i/ 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tri</w:t>
            </w:r>
          </w:p>
          <w:p w:rsidR="008C2A2E" w:rsidRDefault="00E91E2D">
            <w:pPr>
              <w:spacing w:line="120" w:lineRule="exact"/>
              <w:ind w:left="859" w:right="8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4)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36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</w:p>
          <w:p w:rsidR="008C2A2E" w:rsidRDefault="00E91E2D">
            <w:pPr>
              <w:spacing w:before="30"/>
              <w:ind w:left="546" w:right="5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pu</w:t>
            </w:r>
          </w:p>
          <w:p w:rsidR="008C2A2E" w:rsidRDefault="00E91E2D">
            <w:pPr>
              <w:spacing w:before="27"/>
              <w:ind w:left="853" w:right="8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spacing w:line="275" w:lineRule="auto"/>
              <w:ind w:left="277" w:right="2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Bob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 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 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sks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8C2A2E">
        <w:trPr>
          <w:trHeight w:hRule="exact" w:val="22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236" w:right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941" w:right="9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553" w:right="5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769" w:right="7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553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839" w:right="8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833" w:right="8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483" w:right="4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8C2A2E">
        <w:trPr>
          <w:trHeight w:hRule="exact" w:val="254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29" w:right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29" w:right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8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29" w:right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89" w:right="1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</w:t>
      </w:r>
      <w:r>
        <w:rPr>
          <w:rFonts w:ascii="Arial" w:eastAsia="Arial" w:hAnsi="Arial" w:cs="Arial"/>
          <w:spacing w:val="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K =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Kh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s, 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</w:t>
      </w:r>
      <w:r>
        <w:rPr>
          <w:rFonts w:ascii="Arial" w:eastAsia="Arial" w:hAnsi="Arial" w:cs="Arial"/>
          <w:spacing w:val="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5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 w:line="275" w:lineRule="auto"/>
        <w:ind w:left="850" w:right="81" w:hanging="281"/>
        <w:rPr>
          <w:rFonts w:ascii="Arial" w:eastAsia="Arial" w:hAnsi="Arial" w:cs="Arial"/>
          <w:sz w:val="22"/>
          <w:szCs w:val="22"/>
        </w:rPr>
        <w:sectPr w:rsidR="008C2A2E">
          <w:pgSz w:w="16840" w:h="11920" w:orient="landscape"/>
          <w:pgMar w:top="1080" w:right="1580" w:bottom="280" w:left="1560" w:header="0" w:footer="795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5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2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TS.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 sec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m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12" w:line="260" w:lineRule="exact"/>
        <w:rPr>
          <w:sz w:val="26"/>
          <w:szCs w:val="26"/>
        </w:rPr>
      </w:pPr>
    </w:p>
    <w:p w:rsidR="008C2A2E" w:rsidRDefault="00E91E2D">
      <w:pPr>
        <w:spacing w:before="32"/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 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8C2A2E" w:rsidRDefault="008C2A2E">
      <w:pPr>
        <w:spacing w:before="3"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75" w:lineRule="auto"/>
        <w:ind w:left="574" w:right="6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1" w:line="280" w:lineRule="exact"/>
        <w:rPr>
          <w:sz w:val="28"/>
          <w:szCs w:val="28"/>
        </w:rPr>
      </w:pPr>
    </w:p>
    <w:p w:rsidR="008C2A2E" w:rsidRDefault="004E2D3B">
      <w:pPr>
        <w:spacing w:line="240" w:lineRule="exact"/>
        <w:ind w:left="574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8" behindDoc="1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191770</wp:posOffset>
                </wp:positionV>
                <wp:extent cx="866140" cy="617855"/>
                <wp:effectExtent l="0" t="0" r="0" b="0"/>
                <wp:wrapNone/>
                <wp:docPr id="10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617855"/>
                          <a:chOff x="5542" y="302"/>
                          <a:chExt cx="1364" cy="973"/>
                        </a:xfrm>
                      </wpg:grpSpPr>
                      <wps:wsp>
                        <wps:cNvPr id="104" name="Freeform 76"/>
                        <wps:cNvSpPr>
                          <a:spLocks/>
                        </wps:cNvSpPr>
                        <wps:spPr bwMode="auto">
                          <a:xfrm>
                            <a:off x="5552" y="312"/>
                            <a:ext cx="1344" cy="238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44"/>
                              <a:gd name="T2" fmla="+- 0 550 312"/>
                              <a:gd name="T3" fmla="*/ 550 h 238"/>
                              <a:gd name="T4" fmla="+- 0 6897 5552"/>
                              <a:gd name="T5" fmla="*/ T4 w 1344"/>
                              <a:gd name="T6" fmla="+- 0 550 312"/>
                              <a:gd name="T7" fmla="*/ 550 h 238"/>
                              <a:gd name="T8" fmla="+- 0 6897 5552"/>
                              <a:gd name="T9" fmla="*/ T8 w 1344"/>
                              <a:gd name="T10" fmla="+- 0 312 312"/>
                              <a:gd name="T11" fmla="*/ 312 h 238"/>
                              <a:gd name="T12" fmla="+- 0 5552 5552"/>
                              <a:gd name="T13" fmla="*/ T12 w 1344"/>
                              <a:gd name="T14" fmla="+- 0 312 312"/>
                              <a:gd name="T15" fmla="*/ 312 h 238"/>
                              <a:gd name="T16" fmla="+- 0 5552 5552"/>
                              <a:gd name="T17" fmla="*/ T16 w 1344"/>
                              <a:gd name="T18" fmla="+- 0 550 312"/>
                              <a:gd name="T19" fmla="*/ 55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4" h="238">
                                <a:moveTo>
                                  <a:pt x="0" y="238"/>
                                </a:moveTo>
                                <a:lnTo>
                                  <a:pt x="1345" y="238"/>
                                </a:lnTo>
                                <a:lnTo>
                                  <a:pt x="1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5"/>
                        <wps:cNvSpPr>
                          <a:spLocks/>
                        </wps:cNvSpPr>
                        <wps:spPr bwMode="auto">
                          <a:xfrm>
                            <a:off x="5552" y="550"/>
                            <a:ext cx="1344" cy="238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44"/>
                              <a:gd name="T2" fmla="+- 0 787 550"/>
                              <a:gd name="T3" fmla="*/ 787 h 238"/>
                              <a:gd name="T4" fmla="+- 0 6897 5552"/>
                              <a:gd name="T5" fmla="*/ T4 w 1344"/>
                              <a:gd name="T6" fmla="+- 0 787 550"/>
                              <a:gd name="T7" fmla="*/ 787 h 238"/>
                              <a:gd name="T8" fmla="+- 0 6897 5552"/>
                              <a:gd name="T9" fmla="*/ T8 w 1344"/>
                              <a:gd name="T10" fmla="+- 0 550 550"/>
                              <a:gd name="T11" fmla="*/ 550 h 238"/>
                              <a:gd name="T12" fmla="+- 0 5552 5552"/>
                              <a:gd name="T13" fmla="*/ T12 w 1344"/>
                              <a:gd name="T14" fmla="+- 0 550 550"/>
                              <a:gd name="T15" fmla="*/ 550 h 238"/>
                              <a:gd name="T16" fmla="+- 0 5552 5552"/>
                              <a:gd name="T17" fmla="*/ T16 w 1344"/>
                              <a:gd name="T18" fmla="+- 0 787 550"/>
                              <a:gd name="T19" fmla="*/ 78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4" h="238">
                                <a:moveTo>
                                  <a:pt x="0" y="237"/>
                                </a:moveTo>
                                <a:lnTo>
                                  <a:pt x="1345" y="237"/>
                                </a:lnTo>
                                <a:lnTo>
                                  <a:pt x="1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4"/>
                        <wps:cNvSpPr>
                          <a:spLocks/>
                        </wps:cNvSpPr>
                        <wps:spPr bwMode="auto">
                          <a:xfrm>
                            <a:off x="5552" y="787"/>
                            <a:ext cx="1344" cy="238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44"/>
                              <a:gd name="T2" fmla="+- 0 1025 787"/>
                              <a:gd name="T3" fmla="*/ 1025 h 238"/>
                              <a:gd name="T4" fmla="+- 0 6897 5552"/>
                              <a:gd name="T5" fmla="*/ T4 w 1344"/>
                              <a:gd name="T6" fmla="+- 0 1025 787"/>
                              <a:gd name="T7" fmla="*/ 1025 h 238"/>
                              <a:gd name="T8" fmla="+- 0 6897 5552"/>
                              <a:gd name="T9" fmla="*/ T8 w 1344"/>
                              <a:gd name="T10" fmla="+- 0 787 787"/>
                              <a:gd name="T11" fmla="*/ 787 h 238"/>
                              <a:gd name="T12" fmla="+- 0 5552 5552"/>
                              <a:gd name="T13" fmla="*/ T12 w 1344"/>
                              <a:gd name="T14" fmla="+- 0 787 787"/>
                              <a:gd name="T15" fmla="*/ 787 h 238"/>
                              <a:gd name="T16" fmla="+- 0 5552 5552"/>
                              <a:gd name="T17" fmla="*/ T16 w 1344"/>
                              <a:gd name="T18" fmla="+- 0 1025 787"/>
                              <a:gd name="T19" fmla="*/ 102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4" h="238">
                                <a:moveTo>
                                  <a:pt x="0" y="238"/>
                                </a:moveTo>
                                <a:lnTo>
                                  <a:pt x="1345" y="238"/>
                                </a:lnTo>
                                <a:lnTo>
                                  <a:pt x="1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3"/>
                        <wps:cNvSpPr>
                          <a:spLocks/>
                        </wps:cNvSpPr>
                        <wps:spPr bwMode="auto">
                          <a:xfrm>
                            <a:off x="5552" y="1025"/>
                            <a:ext cx="1344" cy="240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44"/>
                              <a:gd name="T2" fmla="+- 0 1265 1025"/>
                              <a:gd name="T3" fmla="*/ 1265 h 240"/>
                              <a:gd name="T4" fmla="+- 0 6897 5552"/>
                              <a:gd name="T5" fmla="*/ T4 w 1344"/>
                              <a:gd name="T6" fmla="+- 0 1265 1025"/>
                              <a:gd name="T7" fmla="*/ 1265 h 240"/>
                              <a:gd name="T8" fmla="+- 0 6897 5552"/>
                              <a:gd name="T9" fmla="*/ T8 w 1344"/>
                              <a:gd name="T10" fmla="+- 0 1025 1025"/>
                              <a:gd name="T11" fmla="*/ 1025 h 240"/>
                              <a:gd name="T12" fmla="+- 0 5552 5552"/>
                              <a:gd name="T13" fmla="*/ T12 w 1344"/>
                              <a:gd name="T14" fmla="+- 0 1025 1025"/>
                              <a:gd name="T15" fmla="*/ 1025 h 240"/>
                              <a:gd name="T16" fmla="+- 0 5552 5552"/>
                              <a:gd name="T17" fmla="*/ T16 w 1344"/>
                              <a:gd name="T18" fmla="+- 0 1265 1025"/>
                              <a:gd name="T19" fmla="*/ 126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4" h="240">
                                <a:moveTo>
                                  <a:pt x="0" y="240"/>
                                </a:moveTo>
                                <a:lnTo>
                                  <a:pt x="1345" y="240"/>
                                </a:lnTo>
                                <a:lnTo>
                                  <a:pt x="1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77.1pt;margin-top:15.1pt;width:68.2pt;height:48.65pt;z-index:-8972;mso-position-horizontal-relative:page" coordorigin="5542,302" coordsize="1364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">
                <v:shape id="Freeform 76" o:spid="_x0000_s1027" style="position:absolute;left:5552;top:312;width:1344;height:238;visibility:visible;mso-wrap-style:square;v-text-anchor:top" coordsize="134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4JcQA&#10;AADcAAAADwAAAGRycy9kb3ducmV2LnhtbERPS2vCQBC+F/wPywi9FN1YfBFdRSqCloL4uHgbsmMS&#10;zM7G7DZGf71bEHqbj+8503ljClFT5XLLCnrdCARxYnXOqYLjYdUZg3AeWWNhmRTcycF81nqbYqzt&#10;jXdU730qQgi7GBVk3pexlC7JyKDr2pI4cGdbGfQBVqnUFd5CuCnkZxQNpcGcQ0OGJX1llFz2v0bB&#10;1p9H+fVnUK8+ePk9HD82x+XipNR7u1lMQHhq/L/45V7rMD/qw98z4QI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OCXEAAAA3AAAAA8AAAAAAAAAAAAAAAAAmAIAAGRycy9k&#10;b3ducmV2LnhtbFBLBQYAAAAABAAEAPUAAACJAwAAAAA=&#10;" path="m,238r1345,l1345,,,,,238xe" fillcolor="#d9d9d9" stroked="f">
                  <v:path arrowok="t" o:connecttype="custom" o:connectlocs="0,550;1345,550;1345,312;0,312;0,550" o:connectangles="0,0,0,0,0"/>
                </v:shape>
                <v:shape id="Freeform 75" o:spid="_x0000_s1028" style="position:absolute;left:5552;top:550;width:1344;height:238;visibility:visible;mso-wrap-style:square;v-text-anchor:top" coordsize="134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advsQA&#10;AADcAAAADwAAAGRycy9kb3ducmV2LnhtbERPS4vCMBC+L/gfwgheRFMFH1SjiCLsysKy6sXb0Ixt&#10;sZnUJtbqrzcLwt7m43vOfNmYQtRUudyygkE/AkGcWJ1zquB42PamIJxH1lhYJgUPcrBctD7mGGt7&#10;51+q9z4VIYRdjAoy78tYSpdkZND1bUkcuLOtDPoAq1TqCu8h3BRyGEVjaTDn0JBhSeuMksv+ZhT8&#10;+PMkv36P6m2XN7vx9Pl13KxOSnXazWoGwlPj/8Vv96cO86MR/D0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mnb7EAAAA3AAAAA8AAAAAAAAAAAAAAAAAmAIAAGRycy9k&#10;b3ducmV2LnhtbFBLBQYAAAAABAAEAPUAAACJAwAAAAA=&#10;" path="m,237r1345,l1345,,,,,237xe" fillcolor="#d9d9d9" stroked="f">
                  <v:path arrowok="t" o:connecttype="custom" o:connectlocs="0,787;1345,787;1345,550;0,550;0,787" o:connectangles="0,0,0,0,0"/>
                </v:shape>
                <v:shape id="Freeform 74" o:spid="_x0000_s1029" style="position:absolute;left:5552;top:787;width:1344;height:238;visibility:visible;mso-wrap-style:square;v-text-anchor:top" coordsize="134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DycQA&#10;AADcAAAADwAAAGRycy9kb3ducmV2LnhtbERPTWvCQBC9F/wPywi9FN1YaJToKqIIthTE6MXbkB2T&#10;YHY2ZtcY/fXdQqG3ebzPmS06U4mWGldaVjAaRiCIM6tLzhUcD5vBBITzyBory6TgQQ4W897LDBNt&#10;77ynNvW5CCHsElRQeF8nUrqsIINuaGviwJ1tY9AH2ORSN3gP4aaS71EUS4Mlh4YCa1oVlF3Sm1Gw&#10;8+dxef3+aDdvvP6KJ8/P43p5Uuq13y2nIDx1/l/8597qMD+K4feZc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0A8nEAAAA3AAAAA8AAAAAAAAAAAAAAAAAmAIAAGRycy9k&#10;b3ducmV2LnhtbFBLBQYAAAAABAAEAPUAAACJAwAAAAA=&#10;" path="m,238r1345,l1345,,,,,238xe" fillcolor="#d9d9d9" stroked="f">
                  <v:path arrowok="t" o:connecttype="custom" o:connectlocs="0,1025;1345,1025;1345,787;0,787;0,1025" o:connectangles="0,0,0,0,0"/>
                </v:shape>
                <v:shape id="Freeform 73" o:spid="_x0000_s1030" style="position:absolute;left:5552;top:1025;width:1344;height:240;visibility:visible;mso-wrap-style:square;v-text-anchor:top" coordsize="13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My8QA&#10;AADcAAAADwAAAGRycy9kb3ducmV2LnhtbERPS2sCMRC+C/0PYYTeNKsHldXsUgoFD219tId6GzbT&#10;zdbNZEmirv31jSD0Nh/fc1Zlb1txJh8axwom4wwEceV0w7WCz4+X0QJEiMgaW8ek4EoByuJhsMJc&#10;uwvv6LyPtUghHHJUYGLscilDZchiGLuOOHHfzluMCfpaao+XFG5bOc2ymbTYcGow2NGzoeq4P1kF&#10;X78tnd5/Zl31dthsX49GLnzYKPU47J+WICL18V98d691mp/N4fZMuk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jMvEAAAA3AAAAA8AAAAAAAAAAAAAAAAAmAIAAGRycy9k&#10;b3ducmV2LnhtbFBLBQYAAAAABAAEAPUAAACJAwAAAAA=&#10;" path="m,240r1345,l1345,,,,,240xe" fillcolor="#d9d9d9" stroked="f">
                  <v:path arrowok="t" o:connecttype="custom" o:connectlocs="0,1265;1345,1265;1345,1025;0,1025;0,1265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="00E91E2D"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E91E2D">
        <w:rPr>
          <w:rFonts w:ascii="Arial" w:eastAsia="Arial" w:hAnsi="Arial" w:cs="Arial"/>
          <w:position w:val="-1"/>
          <w:sz w:val="22"/>
          <w:szCs w:val="22"/>
        </w:rPr>
        <w:t>b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1</w:t>
      </w:r>
      <w:r w:rsidR="00E91E2D">
        <w:rPr>
          <w:rFonts w:ascii="Arial" w:eastAsia="Arial" w:hAnsi="Arial" w:cs="Arial"/>
          <w:position w:val="-1"/>
          <w:sz w:val="22"/>
          <w:szCs w:val="22"/>
        </w:rPr>
        <w:t>)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</w:rPr>
        <w:t>/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position w:val="-1"/>
          <w:sz w:val="22"/>
          <w:szCs w:val="22"/>
        </w:rPr>
        <w:t>si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837"/>
        <w:gridCol w:w="1133"/>
        <w:gridCol w:w="1560"/>
        <w:gridCol w:w="926"/>
        <w:gridCol w:w="968"/>
        <w:gridCol w:w="905"/>
        <w:gridCol w:w="838"/>
      </w:tblGrid>
      <w:tr w:rsidR="008C2A2E">
        <w:trPr>
          <w:trHeight w:hRule="exact" w:val="480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3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</w:p>
          <w:p w:rsidR="008C2A2E" w:rsidRDefault="00E91E2D">
            <w:pPr>
              <w:spacing w:before="31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22" w:right="1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511" w:right="5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</w:p>
          <w:p w:rsidR="008C2A2E" w:rsidRDefault="00E91E2D">
            <w:pPr>
              <w:spacing w:before="31"/>
              <w:ind w:left="249" w:right="2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  <w:p w:rsidR="008C2A2E" w:rsidRDefault="00E91E2D">
            <w:pPr>
              <w:spacing w:before="27"/>
              <w:ind w:left="690" w:right="6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279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1035" w:right="10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  <w:p w:rsidR="008C2A2E" w:rsidRDefault="00E91E2D">
            <w:pPr>
              <w:spacing w:before="27"/>
              <w:ind w:left="1310" w:right="131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2)</w:t>
            </w:r>
          </w:p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8C2A2E">
        <w:trPr>
          <w:trHeight w:hRule="exact" w:val="517"/>
        </w:trPr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0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04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836" w:right="8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95" w:right="7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77" w:right="3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02" w:right="4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68" w:right="3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34" w:right="3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8C2A2E">
        <w:trPr>
          <w:trHeight w:hRule="exact" w:val="2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4"/>
              <w:ind w:left="198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8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98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57" w:right="1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510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196" w:right="2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E91E2D">
      <w:pPr>
        <w:spacing w:line="240" w:lineRule="exact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8C2A2E" w:rsidRDefault="00E91E2D">
      <w:pPr>
        <w:spacing w:before="32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i/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7" w:line="275" w:lineRule="auto"/>
        <w:ind w:left="1143" w:right="68" w:hanging="2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atau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atau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utas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"/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key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sp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ak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sp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ak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/</w:t>
      </w:r>
    </w:p>
    <w:p w:rsidR="008C2A2E" w:rsidRDefault="00E91E2D">
      <w:pPr>
        <w:spacing w:before="37"/>
        <w:ind w:left="114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7" w:line="275" w:lineRule="auto"/>
        <w:ind w:left="1143" w:right="68" w:hanging="2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ari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i/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urnal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1" w:line="276" w:lineRule="auto"/>
        <w:ind w:left="1143" w:right="63" w:hanging="2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umber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sul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 a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h/nas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 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a 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n/D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line="275" w:lineRule="auto"/>
        <w:ind w:left="1143" w:right="67" w:hanging="2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an  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atas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si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kat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4830C3">
      <w:pPr>
        <w:spacing w:line="240" w:lineRule="exact"/>
        <w:ind w:left="574"/>
        <w:rPr>
          <w:rFonts w:ascii="Arial" w:eastAsia="Arial" w:hAnsi="Arial" w:cs="Arial"/>
          <w:sz w:val="22"/>
          <w:szCs w:val="22"/>
        </w:rPr>
        <w:sectPr w:rsidR="008C2A2E">
          <w:footerReference w:type="default" r:id="rId11"/>
          <w:pgSz w:w="11920" w:h="16840"/>
          <w:pgMar w:top="1560" w:right="1140" w:bottom="280" w:left="1440" w:header="0" w:footer="821" w:gutter="0"/>
          <w:pgNumType w:start="11"/>
          <w:cols w:space="720"/>
        </w:sectPr>
      </w:pPr>
      <w:r w:rsidRPr="004830C3">
        <w:rPr>
          <w:rFonts w:ascii="Arial" w:eastAsia="Arial" w:hAnsi="Arial" w:cs="Arial"/>
          <w:noProof/>
          <w:spacing w:val="-1"/>
          <w:position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editId="36B11C9B">
                <wp:simplePos x="0" y="0"/>
                <wp:positionH relativeFrom="column">
                  <wp:posOffset>560070</wp:posOffset>
                </wp:positionH>
                <wp:positionV relativeFrom="paragraph">
                  <wp:posOffset>1085850</wp:posOffset>
                </wp:positionV>
                <wp:extent cx="2374265" cy="1403985"/>
                <wp:effectExtent l="0" t="0" r="27940" b="139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C3" w:rsidRDefault="004830C3">
                            <w:proofErr w:type="gramStart"/>
                            <w:r>
                              <w:t>TS :</w:t>
                            </w:r>
                            <w:proofErr w:type="gramEnd"/>
                            <w:r>
                              <w:t xml:space="preserve"> hanya menyajikan data akademik</w:t>
                            </w:r>
                          </w:p>
                          <w:p w:rsidR="004830C3" w:rsidRDefault="004830C3">
                            <w:r>
                              <w:t xml:space="preserve">Tahun </w:t>
                            </w:r>
                            <w:proofErr w:type="gramStart"/>
                            <w:r>
                              <w:t>Anggaran :</w:t>
                            </w:r>
                            <w:proofErr w:type="gramEnd"/>
                            <w:r>
                              <w:t xml:space="preserve"> Januari-Desember tahun berjalan.</w:t>
                            </w:r>
                          </w:p>
                          <w:p w:rsidR="004830C3" w:rsidRDefault="004830C3">
                            <w:r>
                              <w:t>Penelitian dan PKM tidak by TS tapi Tahun Anggaran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.1pt;margin-top:85.5pt;width:186.95pt;height:110.55pt;z-index:50331647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SXJwIAAE4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">
                <v:textbox style="mso-fit-shape-to-text:t">
                  <w:txbxContent>
                    <w:p w:rsidR="004830C3" w:rsidRDefault="004830C3">
                      <w:proofErr w:type="gramStart"/>
                      <w:r>
                        <w:t>TS :</w:t>
                      </w:r>
                      <w:proofErr w:type="gramEnd"/>
                      <w:r>
                        <w:t xml:space="preserve"> hanya menyajikan data akademik</w:t>
                      </w:r>
                    </w:p>
                    <w:p w:rsidR="004830C3" w:rsidRDefault="004830C3">
                      <w:r>
                        <w:t xml:space="preserve">Tahun </w:t>
                      </w:r>
                      <w:proofErr w:type="gramStart"/>
                      <w:r>
                        <w:t>Anggaran :</w:t>
                      </w:r>
                      <w:proofErr w:type="gramEnd"/>
                      <w:r>
                        <w:t xml:space="preserve"> Januari-Desember tahun berjalan.</w:t>
                      </w:r>
                    </w:p>
                    <w:p w:rsidR="004830C3" w:rsidRDefault="004830C3">
                      <w:r>
                        <w:t>Penelitian dan PKM tidak by TS tapi Tahun Anggaran</w:t>
                      </w:r>
                    </w:p>
                  </w:txbxContent>
                </v:textbox>
              </v:shape>
            </w:pict>
          </mc:Fallback>
        </mc:AlternateContent>
      </w:r>
      <w:r w:rsidRPr="004830C3">
        <w:rPr>
          <w:rFonts w:ascii="Arial" w:eastAsia="Arial" w:hAnsi="Arial" w:cs="Arial"/>
          <w:noProof/>
          <w:spacing w:val="-1"/>
          <w:position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503316097" behindDoc="0" locked="0" layoutInCell="1" allowOverlap="1" wp14:editId="36B11C9B">
                <wp:simplePos x="0" y="0"/>
                <wp:positionH relativeFrom="column">
                  <wp:posOffset>3305810</wp:posOffset>
                </wp:positionH>
                <wp:positionV relativeFrom="paragraph">
                  <wp:posOffset>314325</wp:posOffset>
                </wp:positionV>
                <wp:extent cx="2374265" cy="1403985"/>
                <wp:effectExtent l="0" t="0" r="27940" b="2032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C3" w:rsidRDefault="004830C3">
                            <w:proofErr w:type="gramStart"/>
                            <w:r>
                              <w:t>Menjadi visiting lecturen/dosen tamu.</w:t>
                            </w:r>
                            <w:proofErr w:type="gramEnd"/>
                          </w:p>
                          <w:p w:rsidR="004830C3" w:rsidRDefault="004830C3">
                            <w:r>
                              <w:t>Menjadi pembicara/keynote speaker</w:t>
                            </w:r>
                          </w:p>
                          <w:p w:rsidR="004830C3" w:rsidRDefault="004830C3">
                            <w:r>
                              <w:t>Menjadi editor di jurnal</w:t>
                            </w:r>
                          </w:p>
                          <w:p w:rsidR="004830C3" w:rsidRDefault="004830C3">
                            <w:r>
                              <w:t>Menjadi reviewer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0.3pt;margin-top:24.75pt;width:186.95pt;height:110.55pt;z-index:503316097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">
                <v:textbox style="mso-fit-shape-to-text:t">
                  <w:txbxContent>
                    <w:p w:rsidR="004830C3" w:rsidRDefault="004830C3">
                      <w:proofErr w:type="gramStart"/>
                      <w:r>
                        <w:t>Menjadi visiting lecturen/dosen tamu.</w:t>
                      </w:r>
                      <w:proofErr w:type="gramEnd"/>
                    </w:p>
                    <w:p w:rsidR="004830C3" w:rsidRDefault="004830C3">
                      <w:r>
                        <w:t>Menjadi pembicara/keynote speaker</w:t>
                      </w:r>
                    </w:p>
                    <w:p w:rsidR="004830C3" w:rsidRDefault="004830C3">
                      <w:r>
                        <w:t>Menjadi editor di jurnal</w:t>
                      </w:r>
                    </w:p>
                    <w:p w:rsidR="004830C3" w:rsidRDefault="004830C3">
                      <w:r>
                        <w:t>Menjadi reviewer</w:t>
                      </w:r>
                    </w:p>
                  </w:txbxContent>
                </v:textbox>
              </v:shape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 w:rsidR="00E91E2D">
        <w:rPr>
          <w:rFonts w:ascii="Arial" w:eastAsia="Arial" w:hAnsi="Arial" w:cs="Arial"/>
          <w:position w:val="8"/>
          <w:sz w:val="14"/>
          <w:szCs w:val="14"/>
        </w:rPr>
        <w:t>)</w:t>
      </w:r>
      <w:r w:rsidR="00E91E2D"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Dii</w:t>
      </w:r>
      <w:r w:rsidR="00E91E2D">
        <w:rPr>
          <w:rFonts w:ascii="Arial" w:eastAsia="Arial" w:hAnsi="Arial" w:cs="Arial"/>
          <w:sz w:val="22"/>
          <w:szCs w:val="22"/>
        </w:rPr>
        <w:t>si 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da</w:t>
      </w:r>
      <w:r w:rsidR="00E91E2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ce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V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da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z w:val="22"/>
          <w:szCs w:val="22"/>
        </w:rPr>
        <w:t>m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ses</w:t>
      </w:r>
      <w:r w:rsidR="00E91E2D">
        <w:rPr>
          <w:rFonts w:ascii="Arial" w:eastAsia="Arial" w:hAnsi="Arial" w:cs="Arial"/>
          <w:spacing w:val="-1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" w:line="120" w:lineRule="exact"/>
        <w:rPr>
          <w:sz w:val="12"/>
          <w:szCs w:val="12"/>
        </w:rPr>
      </w:pPr>
    </w:p>
    <w:p w:rsidR="008C2A2E" w:rsidRDefault="00E91E2D">
      <w:pPr>
        <w:spacing w:line="275" w:lineRule="auto"/>
        <w:ind w:left="574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proofErr w:type="gramStart"/>
      <w:r>
        <w:rPr>
          <w:rFonts w:ascii="Arial" w:eastAsia="Arial" w:hAnsi="Arial" w:cs="Arial"/>
          <w:position w:val="8"/>
          <w:sz w:val="14"/>
          <w:szCs w:val="14"/>
        </w:rPr>
        <w:t xml:space="preserve">)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 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2)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74" w:right="58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690"/>
        <w:gridCol w:w="1135"/>
        <w:gridCol w:w="1021"/>
        <w:gridCol w:w="1022"/>
        <w:gridCol w:w="1051"/>
      </w:tblGrid>
      <w:tr w:rsidR="008C2A2E">
        <w:trPr>
          <w:trHeight w:hRule="exact" w:val="300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60" w:lineRule="exact"/>
              <w:rPr>
                <w:sz w:val="16"/>
                <w:szCs w:val="16"/>
              </w:rPr>
            </w:pPr>
          </w:p>
          <w:p w:rsidR="008C2A2E" w:rsidRDefault="00E91E2D">
            <w:pPr>
              <w:ind w:lef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60" w:lineRule="exact"/>
              <w:rPr>
                <w:sz w:val="16"/>
                <w:szCs w:val="16"/>
              </w:rPr>
            </w:pPr>
          </w:p>
          <w:p w:rsidR="008C2A2E" w:rsidRDefault="00E91E2D">
            <w:pPr>
              <w:ind w:left="9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Pe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17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10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60" w:lineRule="exact"/>
              <w:rPr>
                <w:sz w:val="16"/>
                <w:szCs w:val="16"/>
              </w:rPr>
            </w:pPr>
          </w:p>
          <w:p w:rsidR="008C2A2E" w:rsidRDefault="00E91E2D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</w:tr>
      <w:tr w:rsidR="008C2A2E">
        <w:trPr>
          <w:trHeight w:hRule="exact" w:val="324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3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354" w:righ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1760" w:right="17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25" w:right="4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25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42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54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5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 w:line="275" w:lineRule="auto"/>
              <w:ind w:left="100" w:right="17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a)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uruan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i b)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2)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1805" w:right="18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576" w:right="75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4830C3">
      <w:pPr>
        <w:spacing w:before="32" w:line="274" w:lineRule="auto"/>
        <w:ind w:left="857" w:right="584" w:hanging="281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8B8D47D" wp14:editId="25BC871E">
                <wp:simplePos x="0" y="0"/>
                <wp:positionH relativeFrom="column">
                  <wp:posOffset>3599815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22860" b="2032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C3" w:rsidRDefault="004830C3">
                            <w:r>
                              <w:t xml:space="preserve">Jika tidak ada </w:t>
                            </w:r>
                            <w:proofErr w:type="gramStart"/>
                            <w:r>
                              <w:t>dana</w:t>
                            </w:r>
                            <w:proofErr w:type="gramEnd"/>
                            <w:r>
                              <w:t xml:space="preserve"> dari Luar Negeri maka maksimal score 3</w:t>
                            </w:r>
                          </w:p>
                          <w:p w:rsidR="004830C3" w:rsidRDefault="004830C3"/>
                          <w:p w:rsidR="004830C3" w:rsidRDefault="004830C3">
                            <w:proofErr w:type="gramStart"/>
                            <w:r>
                              <w:t>Menggunakan  DTPS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3.45pt;margin-top:1.1pt;width:186.95pt;height:110.55pt;z-index:50331647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">
                <v:textbox style="mso-fit-shape-to-text:t">
                  <w:txbxContent>
                    <w:p w:rsidR="004830C3" w:rsidRDefault="004830C3">
                      <w:r>
                        <w:t xml:space="preserve">Jika tidak ada </w:t>
                      </w:r>
                      <w:proofErr w:type="gramStart"/>
                      <w:r>
                        <w:t>dana</w:t>
                      </w:r>
                      <w:proofErr w:type="gramEnd"/>
                      <w:r>
                        <w:t xml:space="preserve"> dari Luar Negeri maka maksimal score 3</w:t>
                      </w:r>
                    </w:p>
                    <w:p w:rsidR="004830C3" w:rsidRDefault="004830C3"/>
                    <w:p w:rsidR="004830C3" w:rsidRDefault="004830C3">
                      <w:proofErr w:type="gramStart"/>
                      <w:r>
                        <w:t>Menggunakan  DTPS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 w:rsidR="00E91E2D">
        <w:rPr>
          <w:rFonts w:ascii="Arial" w:eastAsia="Arial" w:hAnsi="Arial" w:cs="Arial"/>
          <w:position w:val="8"/>
          <w:sz w:val="14"/>
          <w:szCs w:val="14"/>
        </w:rPr>
        <w:t>)</w:t>
      </w:r>
      <w:r w:rsidR="00E91E2D"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atan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eli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catat di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nit</w:t>
      </w:r>
      <w:r w:rsidR="00E91E2D">
        <w:rPr>
          <w:rFonts w:ascii="Arial" w:eastAsia="Arial" w:hAnsi="Arial" w:cs="Arial"/>
          <w:spacing w:val="1"/>
          <w:sz w:val="22"/>
          <w:szCs w:val="22"/>
        </w:rPr>
        <w:t>/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emb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 xml:space="preserve">a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 xml:space="preserve">g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atan p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eli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 xml:space="preserve">di 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uruan</w:t>
      </w:r>
      <w:r w:rsidR="00E91E2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>/</w:t>
      </w:r>
      <w:r w:rsidR="00E91E2D">
        <w:rPr>
          <w:rFonts w:ascii="Arial" w:eastAsia="Arial" w:hAnsi="Arial" w:cs="Arial"/>
          <w:spacing w:val="-1"/>
          <w:sz w:val="22"/>
          <w:szCs w:val="22"/>
        </w:rPr>
        <w:t>UPPS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line="240" w:lineRule="exact"/>
        <w:ind w:left="576" w:right="35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7"/>
          <w:sz w:val="14"/>
          <w:szCs w:val="14"/>
        </w:rPr>
        <w:t>2</w:t>
      </w:r>
      <w:r>
        <w:rPr>
          <w:rFonts w:ascii="Arial" w:eastAsia="Arial" w:hAnsi="Arial" w:cs="Arial"/>
          <w:position w:val="7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16" w:line="200" w:lineRule="exact"/>
      </w:pPr>
    </w:p>
    <w:p w:rsidR="008C2A2E" w:rsidRDefault="00E91E2D">
      <w:pPr>
        <w:spacing w:line="275" w:lineRule="auto"/>
        <w:ind w:left="57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proofErr w:type="gramStart"/>
      <w:r>
        <w:rPr>
          <w:rFonts w:ascii="Arial" w:eastAsia="Arial" w:hAnsi="Arial" w:cs="Arial"/>
          <w:position w:val="8"/>
          <w:sz w:val="14"/>
          <w:szCs w:val="14"/>
        </w:rPr>
        <w:t xml:space="preserve">)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aks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sampai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3)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76" w:right="30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3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ara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690"/>
        <w:gridCol w:w="1135"/>
        <w:gridCol w:w="1021"/>
        <w:gridCol w:w="1022"/>
        <w:gridCol w:w="1051"/>
      </w:tblGrid>
      <w:tr w:rsidR="008C2A2E">
        <w:trPr>
          <w:trHeight w:hRule="exact" w:val="300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160" w:lineRule="exact"/>
              <w:rPr>
                <w:sz w:val="17"/>
                <w:szCs w:val="17"/>
              </w:rPr>
            </w:pPr>
          </w:p>
          <w:p w:rsidR="008C2A2E" w:rsidRDefault="00E91E2D">
            <w:pPr>
              <w:ind w:lef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160" w:lineRule="exact"/>
              <w:rPr>
                <w:sz w:val="17"/>
                <w:szCs w:val="17"/>
              </w:rPr>
            </w:pPr>
          </w:p>
          <w:p w:rsidR="008C2A2E" w:rsidRDefault="00E91E2D">
            <w:pPr>
              <w:ind w:left="9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Pe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17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10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160" w:lineRule="exact"/>
              <w:rPr>
                <w:sz w:val="17"/>
                <w:szCs w:val="17"/>
              </w:rPr>
            </w:pPr>
          </w:p>
          <w:p w:rsidR="008C2A2E" w:rsidRDefault="00E91E2D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</w:tr>
      <w:tr w:rsidR="008C2A2E">
        <w:trPr>
          <w:trHeight w:hRule="exact" w:val="326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3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9"/>
              <w:ind w:left="354" w:righ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1760" w:right="17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25" w:right="4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25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42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54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5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 w:line="275" w:lineRule="auto"/>
              <w:ind w:left="100" w:right="17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a)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uruan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i b)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2)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4830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37D3ECB7" wp14:editId="582CFA3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209550</wp:posOffset>
                      </wp:positionV>
                      <wp:extent cx="2374265" cy="1403985"/>
                      <wp:effectExtent l="0" t="0" r="22860" b="2032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0C3" w:rsidRDefault="004830C3" w:rsidP="004830C3">
                                  <w:r>
                                    <w:t xml:space="preserve">Jika tidak ada </w:t>
                                  </w:r>
                                  <w:proofErr w:type="gramStart"/>
                                  <w:r>
                                    <w:t>dana</w:t>
                                  </w:r>
                                  <w:proofErr w:type="gramEnd"/>
                                  <w:r>
                                    <w:t xml:space="preserve"> dari Luar Negeri maka maksimal score 3</w:t>
                                  </w:r>
                                </w:p>
                                <w:p w:rsidR="004830C3" w:rsidRDefault="004830C3" w:rsidP="004830C3"/>
                                <w:p w:rsidR="004830C3" w:rsidRDefault="004830C3" w:rsidP="004830C3">
                                  <w:proofErr w:type="gramStart"/>
                                  <w:r>
                                    <w:t>Menggunakan  DTPS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35.25pt;margin-top:16.5pt;width:186.95pt;height:110.55pt;z-index:50331647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yGKAIAAE4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">
                      <v:textbox style="mso-fit-shape-to-text:t">
                        <w:txbxContent>
                          <w:p w:rsidR="004830C3" w:rsidRDefault="004830C3" w:rsidP="004830C3">
                            <w:r>
                              <w:t xml:space="preserve">Jika tidak ada </w:t>
                            </w:r>
                            <w:proofErr w:type="gramStart"/>
                            <w:r>
                              <w:t>dana</w:t>
                            </w:r>
                            <w:proofErr w:type="gramEnd"/>
                            <w:r>
                              <w:t xml:space="preserve"> dari Luar Negeri maka maksimal score 3</w:t>
                            </w:r>
                          </w:p>
                          <w:p w:rsidR="004830C3" w:rsidRDefault="004830C3" w:rsidP="004830C3"/>
                          <w:p w:rsidR="004830C3" w:rsidRDefault="004830C3" w:rsidP="004830C3">
                            <w:proofErr w:type="gramStart"/>
                            <w:r>
                              <w:t>Menggunakan  DTPS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1805" w:right="18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di 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8C2A2E" w:rsidRDefault="00E91E2D">
      <w:pPr>
        <w:spacing w:before="37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UPP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5"/>
        <w:ind w:left="576"/>
        <w:rPr>
          <w:rFonts w:ascii="Arial" w:eastAsia="Arial" w:hAnsi="Arial" w:cs="Arial"/>
          <w:sz w:val="22"/>
          <w:szCs w:val="22"/>
        </w:rPr>
        <w:sectPr w:rsidR="008C2A2E">
          <w:pgSz w:w="11920" w:h="16840"/>
          <w:pgMar w:top="1560" w:right="1120" w:bottom="280" w:left="1440" w:header="0" w:footer="821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.</w:t>
      </w:r>
      <w:r w:rsidR="004830C3" w:rsidRPr="004830C3">
        <w:rPr>
          <w:noProof/>
        </w:rPr>
        <w:t xml:space="preserve"> </w:t>
      </w: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b.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7" w:line="240" w:lineRule="exact"/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E91E2D">
      <w:pPr>
        <w:spacing w:before="32" w:line="277" w:lineRule="auto"/>
        <w:ind w:left="576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kuti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</w:p>
    <w:p w:rsidR="008C2A2E" w:rsidRDefault="00E91E2D">
      <w:pPr>
        <w:spacing w:line="240" w:lineRule="exact"/>
        <w:ind w:left="57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4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asi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ah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827"/>
        <w:gridCol w:w="994"/>
        <w:gridCol w:w="992"/>
        <w:gridCol w:w="991"/>
        <w:gridCol w:w="1135"/>
      </w:tblGrid>
      <w:tr w:rsidR="008C2A2E">
        <w:trPr>
          <w:trHeight w:hRule="exact" w:val="247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34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</w:tr>
      <w:tr w:rsidR="008C2A2E">
        <w:trPr>
          <w:trHeight w:hRule="exact" w:val="21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1830" w:right="18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1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A1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erna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A3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erna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erep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tasi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A4</w:t>
            </w:r>
            <w:r>
              <w:rPr>
                <w:rFonts w:ascii="Arial" w:eastAsia="Arial" w:hAnsi="Arial" w:cs="Arial"/>
                <w:spacing w:val="16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uruan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B1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terna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B3</w:t>
            </w:r>
            <w:r>
              <w:rPr>
                <w:rFonts w:ascii="Arial" w:eastAsia="Arial" w:hAnsi="Arial" w:cs="Arial"/>
                <w:spacing w:val="16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C1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2" w:right="2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C3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84"/>
        </w:trPr>
        <w:tc>
          <w:tcPr>
            <w:tcW w:w="4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1877" w:right="18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2" w:line="140" w:lineRule="exact"/>
        <w:rPr>
          <w:sz w:val="14"/>
          <w:szCs w:val="14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before="32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b.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7" w:line="240" w:lineRule="exact"/>
        <w:ind w:left="57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erapa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0" w:line="280" w:lineRule="exact"/>
        <w:rPr>
          <w:sz w:val="28"/>
          <w:szCs w:val="28"/>
        </w:rPr>
      </w:pPr>
    </w:p>
    <w:p w:rsidR="008C2A2E" w:rsidRDefault="005F2CB3">
      <w:pPr>
        <w:spacing w:before="32" w:line="276" w:lineRule="auto"/>
        <w:ind w:left="576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B822FD3" wp14:editId="4C719D53">
                <wp:simplePos x="0" y="0"/>
                <wp:positionH relativeFrom="column">
                  <wp:posOffset>3532505</wp:posOffset>
                </wp:positionH>
                <wp:positionV relativeFrom="paragraph">
                  <wp:posOffset>513080</wp:posOffset>
                </wp:positionV>
                <wp:extent cx="2374265" cy="1403985"/>
                <wp:effectExtent l="0" t="0" r="22860" b="2032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C3" w:rsidRDefault="004830C3" w:rsidP="004830C3">
                            <w:r>
                              <w:t>Harus ada Internasionalnya</w:t>
                            </w:r>
                            <w:r w:rsidR="005F2CB3">
                              <w:t xml:space="preserve"> untuk score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8.15pt;margin-top:40.4pt;width:186.95pt;height:110.55pt;z-index:50331647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nMKQIAAE4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">
                <v:textbox style="mso-fit-shape-to-text:t">
                  <w:txbxContent>
                    <w:p w:rsidR="004830C3" w:rsidRDefault="004830C3" w:rsidP="004830C3">
                      <w:r>
                        <w:t>Harus ada Internasionalnya</w:t>
                      </w:r>
                      <w:r w:rsidR="005F2CB3">
                        <w:t xml:space="preserve"> untuk score 4</w:t>
                      </w:r>
                    </w:p>
                  </w:txbxContent>
                </v:textbox>
              </v:shape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1"/>
          <w:sz w:val="22"/>
          <w:szCs w:val="22"/>
        </w:rPr>
        <w:t>j</w:t>
      </w:r>
      <w:r w:rsidR="00E91E2D">
        <w:rPr>
          <w:rFonts w:ascii="Arial" w:eastAsia="Arial" w:hAnsi="Arial" w:cs="Arial"/>
          <w:sz w:val="22"/>
          <w:szCs w:val="22"/>
        </w:rPr>
        <w:t>uml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4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aran</w:t>
      </w:r>
      <w:r w:rsidR="00E91E2D">
        <w:rPr>
          <w:rFonts w:ascii="Arial" w:eastAsia="Arial" w:hAnsi="Arial" w:cs="Arial"/>
          <w:spacing w:val="1"/>
          <w:sz w:val="22"/>
          <w:szCs w:val="22"/>
        </w:rPr>
        <w:t>/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era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1"/>
          <w:sz w:val="22"/>
          <w:szCs w:val="22"/>
        </w:rPr>
        <w:t>/</w:t>
      </w:r>
      <w:r w:rsidR="00E91E2D">
        <w:rPr>
          <w:rFonts w:ascii="Arial" w:eastAsia="Arial" w:hAnsi="Arial" w:cs="Arial"/>
          <w:sz w:val="22"/>
          <w:szCs w:val="22"/>
        </w:rPr>
        <w:t>prese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4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/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asi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il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ah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ema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 xml:space="preserve">g 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v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 xml:space="preserve">g 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pr</w:t>
      </w:r>
      <w:r w:rsidR="00E91E2D">
        <w:rPr>
          <w:rFonts w:ascii="Arial" w:eastAsia="Arial" w:hAnsi="Arial" w:cs="Arial"/>
          <w:spacing w:val="-2"/>
          <w:sz w:val="22"/>
          <w:szCs w:val="22"/>
        </w:rPr>
        <w:t>o</w:t>
      </w:r>
      <w:r w:rsidR="00E91E2D">
        <w:rPr>
          <w:rFonts w:ascii="Arial" w:eastAsia="Arial" w:hAnsi="Arial" w:cs="Arial"/>
          <w:sz w:val="22"/>
          <w:szCs w:val="22"/>
        </w:rPr>
        <w:t xml:space="preserve">gram 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di</w:t>
      </w:r>
      <w:r w:rsidR="00E91E2D">
        <w:rPr>
          <w:rFonts w:ascii="Arial" w:eastAsia="Arial" w:hAnsi="Arial" w:cs="Arial"/>
          <w:sz w:val="22"/>
          <w:szCs w:val="22"/>
        </w:rPr>
        <w:t xml:space="preserve">, 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 xml:space="preserve">g 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1"/>
          <w:sz w:val="22"/>
          <w:szCs w:val="22"/>
        </w:rPr>
        <w:t>il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 xml:space="preserve">eh 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 xml:space="preserve">S 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al</w:t>
      </w:r>
      <w:r w:rsidR="00E91E2D">
        <w:rPr>
          <w:rFonts w:ascii="Arial" w:eastAsia="Arial" w:hAnsi="Arial" w:cs="Arial"/>
          <w:sz w:val="22"/>
          <w:szCs w:val="22"/>
        </w:rPr>
        <w:t xml:space="preserve">am 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 xml:space="preserve">3  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h</w:t>
      </w:r>
      <w:r w:rsidR="00E91E2D">
        <w:rPr>
          <w:rFonts w:ascii="Arial" w:eastAsia="Arial" w:hAnsi="Arial" w:cs="Arial"/>
          <w:sz w:val="22"/>
          <w:szCs w:val="22"/>
        </w:rPr>
        <w:t xml:space="preserve">un 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er</w:t>
      </w:r>
      <w:r w:rsidR="00E91E2D">
        <w:rPr>
          <w:rFonts w:ascii="Arial" w:eastAsia="Arial" w:hAnsi="Arial" w:cs="Arial"/>
          <w:spacing w:val="-2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ir</w:t>
      </w:r>
      <w:r w:rsidR="00E91E2D">
        <w:rPr>
          <w:rFonts w:ascii="Arial" w:eastAsia="Arial" w:hAnsi="Arial" w:cs="Arial"/>
          <w:sz w:val="22"/>
          <w:szCs w:val="22"/>
        </w:rPr>
        <w:t>,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kuti</w:t>
      </w:r>
      <w:r w:rsidR="00E91E2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3"/>
          <w:sz w:val="22"/>
          <w:szCs w:val="22"/>
        </w:rPr>
        <w:t>f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1"/>
          <w:sz w:val="22"/>
          <w:szCs w:val="22"/>
        </w:rPr>
        <w:t>rm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>el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3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3"/>
          <w:sz w:val="22"/>
          <w:szCs w:val="22"/>
        </w:rPr>
        <w:t>b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 xml:space="preserve">4) </w:t>
      </w:r>
      <w:r w:rsidR="00E91E2D">
        <w:rPr>
          <w:rFonts w:ascii="Arial" w:eastAsia="Arial" w:hAnsi="Arial" w:cs="Arial"/>
          <w:spacing w:val="-3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>eri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0" w:line="280" w:lineRule="exact"/>
        <w:rPr>
          <w:sz w:val="28"/>
          <w:szCs w:val="28"/>
        </w:rPr>
      </w:pPr>
    </w:p>
    <w:p w:rsidR="008C2A2E" w:rsidRDefault="00E91E2D">
      <w:pPr>
        <w:ind w:left="576" w:right="22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</w:p>
    <w:p w:rsidR="008C2A2E" w:rsidRDefault="008C2A2E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827"/>
        <w:gridCol w:w="994"/>
        <w:gridCol w:w="992"/>
        <w:gridCol w:w="991"/>
        <w:gridCol w:w="1135"/>
      </w:tblGrid>
      <w:tr w:rsidR="008C2A2E">
        <w:trPr>
          <w:trHeight w:hRule="exact" w:val="24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641" w:right="16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6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34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1830" w:right="18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1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54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5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 w:line="275" w:lineRule="auto"/>
              <w:ind w:left="100" w:right="8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 tera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tasi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A1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tera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tasi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A3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  <w:p w:rsidR="008C2A2E" w:rsidRDefault="00E91E2D">
            <w:pPr>
              <w:spacing w:before="3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A4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5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/p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uru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B1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B2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B3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aran/</w:t>
            </w:r>
            <w:r>
              <w:rPr>
                <w:rFonts w:ascii="Arial" w:eastAsia="Arial" w:hAnsi="Arial" w:cs="Arial"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eran/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 xml:space="preserve">tasi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C1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aran/</w:t>
            </w:r>
            <w:r>
              <w:rPr>
                <w:rFonts w:ascii="Arial" w:eastAsia="Arial" w:hAnsi="Arial" w:cs="Arial"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eran/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 xml:space="preserve">tasi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</w:tbl>
    <w:p w:rsidR="008C2A2E" w:rsidRDefault="008C2A2E">
      <w:pPr>
        <w:sectPr w:rsidR="008C2A2E">
          <w:pgSz w:w="11920" w:h="16840"/>
          <w:pgMar w:top="1560" w:right="1120" w:bottom="280" w:left="1440" w:header="0" w:footer="821" w:gutter="0"/>
          <w:cols w:space="720"/>
        </w:sectPr>
      </w:pPr>
    </w:p>
    <w:p w:rsidR="008C2A2E" w:rsidRDefault="008C2A2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827"/>
        <w:gridCol w:w="994"/>
        <w:gridCol w:w="992"/>
        <w:gridCol w:w="991"/>
        <w:gridCol w:w="1135"/>
      </w:tblGrid>
      <w:tr w:rsidR="008C2A2E">
        <w:trPr>
          <w:trHeight w:hRule="exact" w:val="247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641" w:right="16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00" w:lineRule="exact"/>
              <w:ind w:left="34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1830" w:right="18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1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55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02" w:right="2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 w:line="275" w:lineRule="auto"/>
              <w:ind w:left="100" w:right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aran/</w:t>
            </w:r>
            <w:r>
              <w:rPr>
                <w:rFonts w:ascii="Arial" w:eastAsia="Arial" w:hAnsi="Arial" w:cs="Arial"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eran/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 xml:space="preserve">tasi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am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86"/>
        </w:trPr>
        <w:tc>
          <w:tcPr>
            <w:tcW w:w="4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1877" w:right="18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line="200" w:lineRule="exact"/>
      </w:pPr>
    </w:p>
    <w:p w:rsidR="008C2A2E" w:rsidRDefault="008C2A2E">
      <w:pPr>
        <w:spacing w:before="9" w:line="240" w:lineRule="exact"/>
        <w:rPr>
          <w:sz w:val="24"/>
          <w:szCs w:val="24"/>
        </w:rPr>
      </w:pPr>
    </w:p>
    <w:p w:rsidR="008C2A2E" w:rsidRDefault="00E91E2D">
      <w:pPr>
        <w:spacing w:before="32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da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40" w:line="240" w:lineRule="exact"/>
        <w:ind w:left="57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n/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n/D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1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5F2CB3">
      <w:pPr>
        <w:spacing w:before="32" w:line="276" w:lineRule="auto"/>
        <w:ind w:left="576" w:right="83"/>
        <w:jc w:val="both"/>
        <w:rPr>
          <w:rFonts w:ascii="Arial" w:eastAsia="Arial" w:hAnsi="Arial" w:cs="Arial"/>
          <w:sz w:val="22"/>
          <w:szCs w:val="22"/>
        </w:rPr>
      </w:pPr>
      <w:r w:rsidRPr="005F2CB3">
        <w:rPr>
          <w:rFonts w:ascii="Arial" w:eastAsia="Arial" w:hAnsi="Arial" w:cs="Arial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editId="36B11C9B">
                <wp:simplePos x="0" y="0"/>
                <wp:positionH relativeFrom="column">
                  <wp:posOffset>3430905</wp:posOffset>
                </wp:positionH>
                <wp:positionV relativeFrom="paragraph">
                  <wp:posOffset>381000</wp:posOffset>
                </wp:positionV>
                <wp:extent cx="2374265" cy="1403985"/>
                <wp:effectExtent l="0" t="0" r="22860" b="266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B3" w:rsidRDefault="005F2CB3">
                            <w:r>
                              <w:t>Cari di google scoolar</w:t>
                            </w:r>
                          </w:p>
                          <w:p w:rsidR="005F2CB3" w:rsidRDefault="005F2CB3">
                            <w:r>
                              <w:t>Minimal 50% dari DTPS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0.15pt;margin-top:30pt;width:186.95pt;height:110.55pt;z-index:50331647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2EKQIAAE8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">
                <v:textbox style="mso-fit-shape-to-text:t">
                  <w:txbxContent>
                    <w:p w:rsidR="005F2CB3" w:rsidRDefault="005F2CB3">
                      <w:r>
                        <w:t>Cari di google scoolar</w:t>
                      </w:r>
                    </w:p>
                    <w:p w:rsidR="005F2CB3" w:rsidRDefault="005F2CB3">
                      <w:r>
                        <w:t>Minimal 50% dari DTPS</w:t>
                      </w:r>
                    </w:p>
                  </w:txbxContent>
                </v:textbox>
              </v:shape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ul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rt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il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ah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asi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al</w:t>
      </w:r>
      <w:r w:rsidR="00E91E2D">
        <w:rPr>
          <w:rFonts w:ascii="Arial" w:eastAsia="Arial" w:hAnsi="Arial" w:cs="Arial"/>
          <w:sz w:val="22"/>
          <w:szCs w:val="22"/>
        </w:rPr>
        <w:t>am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3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h</w:t>
      </w:r>
      <w:r w:rsidR="00E91E2D">
        <w:rPr>
          <w:rFonts w:ascii="Arial" w:eastAsia="Arial" w:hAnsi="Arial" w:cs="Arial"/>
          <w:sz w:val="22"/>
          <w:szCs w:val="22"/>
        </w:rPr>
        <w:t>un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er</w:t>
      </w:r>
      <w:r w:rsidR="00E91E2D">
        <w:rPr>
          <w:rFonts w:ascii="Arial" w:eastAsia="Arial" w:hAnsi="Arial" w:cs="Arial"/>
          <w:spacing w:val="-2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r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 xml:space="preserve">i </w:t>
      </w:r>
      <w:r w:rsidR="00E91E2D">
        <w:rPr>
          <w:rFonts w:ascii="Arial" w:eastAsia="Arial" w:hAnsi="Arial" w:cs="Arial"/>
          <w:spacing w:val="1"/>
          <w:sz w:val="22"/>
          <w:szCs w:val="22"/>
        </w:rPr>
        <w:t>f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>el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3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3"/>
          <w:sz w:val="22"/>
          <w:szCs w:val="22"/>
        </w:rPr>
        <w:t>5</w:t>
      </w:r>
      <w:r w:rsidR="00E91E2D">
        <w:rPr>
          <w:rFonts w:ascii="Arial" w:eastAsia="Arial" w:hAnsi="Arial" w:cs="Arial"/>
          <w:sz w:val="22"/>
          <w:szCs w:val="22"/>
        </w:rPr>
        <w:t>)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 w:rsidR="00E91E2D">
        <w:rPr>
          <w:rFonts w:ascii="Arial" w:eastAsia="Arial" w:hAnsi="Arial" w:cs="Arial"/>
          <w:sz w:val="22"/>
          <w:szCs w:val="22"/>
        </w:rPr>
        <w:t>Ju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ul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sz w:val="22"/>
          <w:szCs w:val="22"/>
        </w:rPr>
        <w:t>ti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el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si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us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v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 b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ng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m </w:t>
      </w:r>
      <w:r w:rsidR="00E91E2D">
        <w:rPr>
          <w:rFonts w:ascii="Arial" w:eastAsia="Arial" w:hAnsi="Arial" w:cs="Arial"/>
          <w:spacing w:val="2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di</w:t>
      </w:r>
      <w:r w:rsidR="00E91E2D"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0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76" w:right="21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5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ah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asi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position w:val="-1"/>
          <w:sz w:val="22"/>
          <w:szCs w:val="22"/>
        </w:rPr>
        <w:t>am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un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694"/>
        <w:gridCol w:w="3829"/>
        <w:gridCol w:w="1416"/>
      </w:tblGrid>
      <w:tr w:rsidR="008C2A2E">
        <w:trPr>
          <w:trHeight w:hRule="exact" w:val="4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7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148" w:righ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u,</w:t>
            </w:r>
          </w:p>
          <w:p w:rsidR="008C2A2E" w:rsidRDefault="00E91E2D">
            <w:pPr>
              <w:spacing w:before="33"/>
              <w:ind w:left="433" w:right="4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or,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</w:tr>
      <w:tr w:rsidR="008C2A2E">
        <w:trPr>
          <w:trHeight w:hRule="exact" w:val="2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1261" w:right="12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1832" w:right="18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625" w:right="6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8C2A2E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14" w:right="2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…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3"/>
        </w:trPr>
        <w:tc>
          <w:tcPr>
            <w:tcW w:w="3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1310" w:right="1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18" w:line="260" w:lineRule="exact"/>
        <w:rPr>
          <w:sz w:val="26"/>
          <w:szCs w:val="26"/>
        </w:rPr>
      </w:pPr>
    </w:p>
    <w:p w:rsidR="008C2A2E" w:rsidRDefault="00E91E2D">
      <w:pPr>
        <w:spacing w:before="32"/>
        <w:ind w:left="5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6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da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7" w:line="240" w:lineRule="exact"/>
        <w:ind w:left="57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erapa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3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E91E2D">
      <w:pPr>
        <w:spacing w:before="32" w:line="276" w:lineRule="auto"/>
        <w:ind w:left="57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i/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am 3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b.6)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/j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0" w:line="280" w:lineRule="exact"/>
        <w:rPr>
          <w:sz w:val="28"/>
          <w:szCs w:val="28"/>
        </w:rPr>
      </w:pPr>
    </w:p>
    <w:p w:rsidR="008C2A2E" w:rsidRDefault="00E91E2D">
      <w:pPr>
        <w:ind w:left="576" w:right="18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si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8C2A2E" w:rsidRDefault="008C2A2E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7"/>
        <w:gridCol w:w="1844"/>
        <w:gridCol w:w="2269"/>
        <w:gridCol w:w="1699"/>
      </w:tblGrid>
      <w:tr w:rsidR="008C2A2E">
        <w:trPr>
          <w:trHeight w:hRule="exact" w:val="49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5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633" w:right="6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/>
              <w:ind w:left="345" w:right="3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686" w:right="6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:rsidR="008C2A2E" w:rsidRDefault="00E91E2D">
            <w:pPr>
              <w:spacing w:before="30"/>
              <w:ind w:left="556" w:right="5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573" w:right="5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</w:p>
        </w:tc>
      </w:tr>
      <w:tr w:rsidR="008C2A2E">
        <w:trPr>
          <w:trHeight w:hRule="exact" w:val="22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978" w:right="9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836" w:right="8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1049" w:right="10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764" w:right="7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8C2A2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14" w:right="2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…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28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1"/>
              <w:ind w:left="1025" w:right="10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8C2A2E">
      <w:pPr>
        <w:sectPr w:rsidR="008C2A2E">
          <w:pgSz w:w="11920" w:h="16840"/>
          <w:pgMar w:top="1560" w:right="1120" w:bottom="280" w:left="1440" w:header="0" w:footer="821" w:gutter="0"/>
          <w:cols w:space="720"/>
        </w:sectPr>
      </w:pP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spacing w:line="275" w:lineRule="auto"/>
        <w:ind w:left="57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 3.b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gram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576" w:right="33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7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eh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673"/>
        <w:gridCol w:w="1136"/>
        <w:gridCol w:w="2124"/>
      </w:tblGrid>
      <w:tr w:rsidR="008C2A2E">
        <w:trPr>
          <w:trHeight w:hRule="exact" w:val="40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51"/>
              <w:ind w:lef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51"/>
              <w:ind w:left="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ul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Lua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elitian</w:t>
            </w:r>
            <w:r>
              <w:rPr>
                <w:rFonts w:ascii="Arial" w:eastAsia="Arial" w:hAnsi="Arial" w:cs="Arial"/>
                <w:b/>
                <w:spacing w:val="2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kM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51"/>
              <w:ind w:left="2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51"/>
              <w:ind w:lef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</w:rPr>
              <w:t>an</w:t>
            </w:r>
          </w:p>
        </w:tc>
      </w:tr>
      <w:tr w:rsidR="008C2A2E">
        <w:trPr>
          <w:trHeight w:hRule="exact" w:val="28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257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2245" w:right="2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70" w:right="4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962" w:right="9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</w:tr>
      <w:tr w:rsidR="008C2A2E">
        <w:trPr>
          <w:trHeight w:hRule="exact" w:val="80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86" w:right="2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</w:t>
            </w:r>
          </w:p>
        </w:tc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HKI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7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8C2A2E" w:rsidRDefault="00E91E2D">
            <w:pPr>
              <w:spacing w:before="3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n,</w:t>
            </w:r>
          </w:p>
          <w:p w:rsidR="008C2A2E" w:rsidRDefault="00E91E2D">
            <w:pPr>
              <w:spacing w:before="3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erha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3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8"/>
        </w:trPr>
        <w:tc>
          <w:tcPr>
            <w:tcW w:w="5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2444" w:right="21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398"/>
        </w:trPr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20" w:lineRule="exact"/>
              <w:ind w:left="257" w:right="2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II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HKI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7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8C2A2E" w:rsidRDefault="00E91E2D">
            <w:pPr>
              <w:spacing w:before="36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Hak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,</w:t>
            </w:r>
          </w:p>
          <w:p w:rsidR="008C2A2E" w:rsidRDefault="00E91E2D">
            <w:pPr>
              <w:spacing w:before="34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</w:p>
          <w:p w:rsidR="008C2A2E" w:rsidRDefault="00E91E2D">
            <w:pPr>
              <w:spacing w:before="34" w:line="276" w:lineRule="auto"/>
              <w:ind w:left="445" w:right="40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 xml:space="preserve">at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 xml:space="preserve">at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 xml:space="preserve">taran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</w:p>
          <w:p w:rsidR="008C2A2E" w:rsidRDefault="00E91E2D">
            <w:pPr>
              <w:spacing w:line="275" w:lineRule="auto"/>
              <w:ind w:left="85" w:right="1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u, e)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.)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8"/>
        </w:trPr>
        <w:tc>
          <w:tcPr>
            <w:tcW w:w="5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2444" w:right="21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809"/>
        </w:trPr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20" w:lineRule="exact"/>
              <w:ind w:left="230" w:right="2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III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nolo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epat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una,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oduk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oduk</w:t>
            </w:r>
          </w:p>
          <w:p w:rsidR="008C2A2E" w:rsidRDefault="00E91E2D">
            <w:pPr>
              <w:spacing w:before="34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i,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oduk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ifik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si),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ar</w:t>
            </w:r>
            <w:r>
              <w:rPr>
                <w:rFonts w:ascii="Arial" w:eastAsia="Arial" w:hAnsi="Arial" w:cs="Arial"/>
                <w:b/>
              </w:rPr>
              <w:t>ya</w:t>
            </w:r>
          </w:p>
          <w:p w:rsidR="008C2A2E" w:rsidRDefault="00E91E2D">
            <w:pPr>
              <w:spacing w:before="34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eni,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sa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osi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90"/>
        </w:trPr>
        <w:tc>
          <w:tcPr>
            <w:tcW w:w="5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2444" w:right="21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1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1"/>
        </w:trPr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20" w:lineRule="exact"/>
              <w:ind w:left="218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IV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ku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i/>
              </w:rPr>
              <w:t>ok</w:t>
            </w:r>
            <w:r>
              <w:rPr>
                <w:rFonts w:ascii="Arial" w:eastAsia="Arial" w:hAnsi="Arial" w:cs="Arial"/>
                <w:b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Ch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i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i/>
              </w:rPr>
              <w:t>er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5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2444" w:right="21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576" w:right="75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8C2A2E" w:rsidRDefault="00E91E2D">
      <w:pPr>
        <w:spacing w:before="32" w:line="275" w:lineRule="auto"/>
        <w:ind w:left="576" w:right="87"/>
        <w:jc w:val="both"/>
        <w:rPr>
          <w:rFonts w:ascii="Arial" w:eastAsia="Arial" w:hAnsi="Arial" w:cs="Arial"/>
          <w:sz w:val="22"/>
          <w:szCs w:val="22"/>
        </w:rPr>
        <w:sectPr w:rsidR="008C2A2E">
          <w:pgSz w:w="11920" w:h="16840"/>
          <w:pgMar w:top="1560" w:right="1120" w:bottom="280" w:left="1440" w:header="0" w:footer="821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ektual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proofErr w:type="gramStart"/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keme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before="3" w:line="260" w:lineRule="exact"/>
        <w:rPr>
          <w:sz w:val="26"/>
          <w:szCs w:val="26"/>
        </w:rPr>
      </w:pPr>
    </w:p>
    <w:p w:rsidR="008C2A2E" w:rsidRDefault="00E91E2D">
      <w:pPr>
        <w:spacing w:before="32"/>
        <w:ind w:left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rasara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C2A2E" w:rsidRDefault="008C2A2E">
      <w:pPr>
        <w:spacing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75" w:lineRule="auto"/>
        <w:ind w:left="567" w:right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proofErr w:type="gramEnd"/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UPP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dit</w:t>
      </w:r>
      <w:r>
        <w:rPr>
          <w:rFonts w:ascii="Arial" w:eastAsia="Arial" w:hAnsi="Arial" w:cs="Arial"/>
          <w:sz w:val="22"/>
          <w:szCs w:val="22"/>
        </w:rPr>
        <w:t>asi 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abel 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 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</w:p>
    <w:p w:rsidR="008C2A2E" w:rsidRDefault="008C2A2E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3408"/>
        <w:gridCol w:w="1152"/>
        <w:gridCol w:w="1152"/>
        <w:gridCol w:w="1152"/>
        <w:gridCol w:w="1152"/>
        <w:gridCol w:w="1150"/>
        <w:gridCol w:w="1152"/>
        <w:gridCol w:w="1152"/>
        <w:gridCol w:w="1153"/>
      </w:tblGrid>
      <w:tr w:rsidR="008C2A2E">
        <w:trPr>
          <w:trHeight w:hRule="exact" w:val="483"/>
        </w:trPr>
        <w:tc>
          <w:tcPr>
            <w:tcW w:w="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9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60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993" w:right="9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</w:p>
          <w:p w:rsidR="008C2A2E" w:rsidRDefault="00E91E2D">
            <w:pPr>
              <w:spacing w:before="30"/>
              <w:ind w:left="2059" w:right="20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(Rp.)</w:t>
            </w:r>
          </w:p>
        </w:tc>
        <w:tc>
          <w:tcPr>
            <w:tcW w:w="460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1641" w:right="1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Stu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:rsidR="008C2A2E" w:rsidRDefault="00E91E2D">
            <w:pPr>
              <w:spacing w:before="30"/>
              <w:ind w:left="2056" w:right="20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(Rp.)</w:t>
            </w:r>
          </w:p>
        </w:tc>
      </w:tr>
      <w:tr w:rsidR="008C2A2E">
        <w:trPr>
          <w:trHeight w:hRule="exact" w:val="257"/>
        </w:trPr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3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419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-rata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422" w:right="4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-rata</w:t>
            </w:r>
          </w:p>
        </w:tc>
      </w:tr>
      <w:tr w:rsidR="008C2A2E">
        <w:trPr>
          <w:trHeight w:hRule="exact" w:val="23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193" w:right="1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1625" w:right="16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93" w:right="4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90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90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93" w:right="4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91" w:right="4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93" w:right="4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93" w:right="4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449" w:right="4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</w:tr>
      <w:tr w:rsidR="008C2A2E">
        <w:trPr>
          <w:trHeight w:hRule="exact" w:val="242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86" w:right="1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  <w:tr w:rsidR="008C2A2E">
        <w:trPr>
          <w:trHeight w:hRule="exact" w:val="254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5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(Ga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485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enag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aji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8C2A2E" w:rsidRDefault="00E91E2D">
            <w:pPr>
              <w:spacing w:before="30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r)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48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8C2A2E" w:rsidRDefault="00E91E2D">
            <w:pPr>
              <w:spacing w:before="33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akai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1438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:rsidR="008C2A2E" w:rsidRDefault="00E91E2D">
            <w:pPr>
              <w:spacing w:before="30" w:line="276" w:lineRule="auto"/>
              <w:ind w:left="431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edung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 Ua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 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aja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,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5F2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3328A319" wp14:editId="3905C7C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471805</wp:posOffset>
                      </wp:positionV>
                      <wp:extent cx="3009900" cy="923925"/>
                      <wp:effectExtent l="0" t="0" r="19050" b="28575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2CB3" w:rsidRDefault="005F2CB3">
                                  <w:r>
                                    <w:t>Pegelonaan mhs 30 jt/thn</w:t>
                                  </w:r>
                                </w:p>
                                <w:p w:rsidR="005F2CB3" w:rsidRDefault="005F2CB3">
                                  <w:r>
                                    <w:t>Penelitian 20 jt/thn</w:t>
                                  </w:r>
                                </w:p>
                                <w:p w:rsidR="005F2CB3" w:rsidRDefault="005F2CB3">
                                  <w:r>
                                    <w:t>Pkm 10jt/thn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0" o:spid="_x0000_s1037" type="#_x0000_t202" style="position:absolute;margin-left:21.6pt;margin-top:37.15pt;width:237pt;height:72.75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" fillcolor="white [3201]" strokeweight=".5pt">
                      <v:textbox>
                        <w:txbxContent>
                          <w:p w:rsidR="005F2CB3" w:rsidRDefault="005F2CB3">
                            <w:r>
                              <w:t>Pegelonaan mhs 30 jt/thn</w:t>
                            </w:r>
                          </w:p>
                          <w:p w:rsidR="005F2CB3" w:rsidRDefault="005F2CB3">
                            <w:r>
                              <w:t>Penelitian 20 jt/thn</w:t>
                            </w:r>
                          </w:p>
                          <w:p w:rsidR="005F2CB3" w:rsidRDefault="005F2CB3">
                            <w:r>
                              <w:t>Pkm 10jt/thn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734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6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86" w:right="1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 w:line="278" w:lineRule="auto"/>
              <w:ind w:left="102" w:right="9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ina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62"/>
        </w:trPr>
        <w:tc>
          <w:tcPr>
            <w:tcW w:w="3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629" w:right="1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5"/>
        </w:trPr>
        <w:tc>
          <w:tcPr>
            <w:tcW w:w="5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before="1"/>
              <w:ind w:left="186" w:right="1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00" w:lineRule="exact"/>
              <w:ind w:left="186" w:right="1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4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64"/>
        </w:trPr>
        <w:tc>
          <w:tcPr>
            <w:tcW w:w="3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E91E2D">
            <w:pPr>
              <w:spacing w:before="5"/>
              <w:ind w:left="1629" w:right="1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4"/>
        </w:trPr>
        <w:tc>
          <w:tcPr>
            <w:tcW w:w="5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00" w:lineRule="exact"/>
              <w:ind w:left="186" w:right="1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00" w:lineRule="exact"/>
              <w:ind w:left="186" w:right="1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4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00" w:lineRule="exact"/>
              <w:ind w:left="186" w:right="1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4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69"/>
        </w:trPr>
        <w:tc>
          <w:tcPr>
            <w:tcW w:w="3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5"/>
              <w:ind w:left="1629" w:right="1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9"/>
        </w:trPr>
        <w:tc>
          <w:tcPr>
            <w:tcW w:w="3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645" w:right="16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ectPr w:rsidR="008C2A2E">
          <w:footerReference w:type="default" r:id="rId12"/>
          <w:pgSz w:w="16840" w:h="11920" w:orient="landscape"/>
          <w:pgMar w:top="1080" w:right="1520" w:bottom="280" w:left="1560" w:header="0" w:footer="821" w:gutter="0"/>
          <w:pgNumType w:start="16"/>
          <w:cols w:space="720"/>
        </w:sectPr>
      </w:pPr>
    </w:p>
    <w:p w:rsidR="008C2A2E" w:rsidRDefault="008C2A2E">
      <w:pPr>
        <w:spacing w:before="3" w:line="140" w:lineRule="exact"/>
        <w:rPr>
          <w:sz w:val="15"/>
          <w:szCs w:val="15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before="32"/>
        <w:ind w:left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did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50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a.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proofErr w:type="gramEnd"/>
    </w:p>
    <w:p w:rsidR="008C2A2E" w:rsidRDefault="008C2A2E">
      <w:pPr>
        <w:spacing w:before="3"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4E2D3B">
      <w:pPr>
        <w:spacing w:line="276" w:lineRule="auto"/>
        <w:ind w:left="862" w:right="79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0" behindDoc="1" locked="0" layoutInCell="1" allowOverlap="1" wp14:anchorId="358FB886" wp14:editId="65A6BA74">
                <wp:simplePos x="0" y="0"/>
                <wp:positionH relativeFrom="page">
                  <wp:posOffset>8091805</wp:posOffset>
                </wp:positionH>
                <wp:positionV relativeFrom="paragraph">
                  <wp:posOffset>1216025</wp:posOffset>
                </wp:positionV>
                <wp:extent cx="686435" cy="617855"/>
                <wp:effectExtent l="0" t="0" r="0" b="0"/>
                <wp:wrapNone/>
                <wp:docPr id="9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617855"/>
                          <a:chOff x="12743" y="1915"/>
                          <a:chExt cx="1081" cy="973"/>
                        </a:xfrm>
                      </wpg:grpSpPr>
                      <wps:wsp>
                        <wps:cNvPr id="99" name="Freeform 71"/>
                        <wps:cNvSpPr>
                          <a:spLocks/>
                        </wps:cNvSpPr>
                        <wps:spPr bwMode="auto">
                          <a:xfrm>
                            <a:off x="12753" y="1925"/>
                            <a:ext cx="1061" cy="238"/>
                          </a:xfrm>
                          <a:custGeom>
                            <a:avLst/>
                            <a:gdLst>
                              <a:gd name="T0" fmla="+- 0 12753 12753"/>
                              <a:gd name="T1" fmla="*/ T0 w 1061"/>
                              <a:gd name="T2" fmla="+- 0 2163 1925"/>
                              <a:gd name="T3" fmla="*/ 2163 h 238"/>
                              <a:gd name="T4" fmla="+- 0 13814 12753"/>
                              <a:gd name="T5" fmla="*/ T4 w 1061"/>
                              <a:gd name="T6" fmla="+- 0 2163 1925"/>
                              <a:gd name="T7" fmla="*/ 2163 h 238"/>
                              <a:gd name="T8" fmla="+- 0 13814 12753"/>
                              <a:gd name="T9" fmla="*/ T8 w 1061"/>
                              <a:gd name="T10" fmla="+- 0 1925 1925"/>
                              <a:gd name="T11" fmla="*/ 1925 h 238"/>
                              <a:gd name="T12" fmla="+- 0 12753 12753"/>
                              <a:gd name="T13" fmla="*/ T12 w 1061"/>
                              <a:gd name="T14" fmla="+- 0 1925 1925"/>
                              <a:gd name="T15" fmla="*/ 1925 h 238"/>
                              <a:gd name="T16" fmla="+- 0 12753 12753"/>
                              <a:gd name="T17" fmla="*/ T16 w 1061"/>
                              <a:gd name="T18" fmla="+- 0 2163 1925"/>
                              <a:gd name="T19" fmla="*/ 216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8"/>
                                </a:moveTo>
                                <a:lnTo>
                                  <a:pt x="1061" y="238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0"/>
                        <wps:cNvSpPr>
                          <a:spLocks/>
                        </wps:cNvSpPr>
                        <wps:spPr bwMode="auto">
                          <a:xfrm>
                            <a:off x="12753" y="2163"/>
                            <a:ext cx="1061" cy="240"/>
                          </a:xfrm>
                          <a:custGeom>
                            <a:avLst/>
                            <a:gdLst>
                              <a:gd name="T0" fmla="+- 0 12753 12753"/>
                              <a:gd name="T1" fmla="*/ T0 w 1061"/>
                              <a:gd name="T2" fmla="+- 0 2403 2163"/>
                              <a:gd name="T3" fmla="*/ 2403 h 240"/>
                              <a:gd name="T4" fmla="+- 0 13814 12753"/>
                              <a:gd name="T5" fmla="*/ T4 w 1061"/>
                              <a:gd name="T6" fmla="+- 0 2403 2163"/>
                              <a:gd name="T7" fmla="*/ 2403 h 240"/>
                              <a:gd name="T8" fmla="+- 0 13814 12753"/>
                              <a:gd name="T9" fmla="*/ T8 w 1061"/>
                              <a:gd name="T10" fmla="+- 0 2163 2163"/>
                              <a:gd name="T11" fmla="*/ 2163 h 240"/>
                              <a:gd name="T12" fmla="+- 0 12753 12753"/>
                              <a:gd name="T13" fmla="*/ T12 w 1061"/>
                              <a:gd name="T14" fmla="+- 0 2163 2163"/>
                              <a:gd name="T15" fmla="*/ 2163 h 240"/>
                              <a:gd name="T16" fmla="+- 0 12753 12753"/>
                              <a:gd name="T17" fmla="*/ T16 w 1061"/>
                              <a:gd name="T18" fmla="+- 0 2403 2163"/>
                              <a:gd name="T19" fmla="*/ 240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40">
                                <a:moveTo>
                                  <a:pt x="0" y="240"/>
                                </a:moveTo>
                                <a:lnTo>
                                  <a:pt x="1061" y="240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9"/>
                        <wps:cNvSpPr>
                          <a:spLocks/>
                        </wps:cNvSpPr>
                        <wps:spPr bwMode="auto">
                          <a:xfrm>
                            <a:off x="12753" y="2403"/>
                            <a:ext cx="1061" cy="238"/>
                          </a:xfrm>
                          <a:custGeom>
                            <a:avLst/>
                            <a:gdLst>
                              <a:gd name="T0" fmla="+- 0 12753 12753"/>
                              <a:gd name="T1" fmla="*/ T0 w 1061"/>
                              <a:gd name="T2" fmla="+- 0 2641 2403"/>
                              <a:gd name="T3" fmla="*/ 2641 h 238"/>
                              <a:gd name="T4" fmla="+- 0 13814 12753"/>
                              <a:gd name="T5" fmla="*/ T4 w 1061"/>
                              <a:gd name="T6" fmla="+- 0 2641 2403"/>
                              <a:gd name="T7" fmla="*/ 2641 h 238"/>
                              <a:gd name="T8" fmla="+- 0 13814 12753"/>
                              <a:gd name="T9" fmla="*/ T8 w 1061"/>
                              <a:gd name="T10" fmla="+- 0 2403 2403"/>
                              <a:gd name="T11" fmla="*/ 2403 h 238"/>
                              <a:gd name="T12" fmla="+- 0 12753 12753"/>
                              <a:gd name="T13" fmla="*/ T12 w 1061"/>
                              <a:gd name="T14" fmla="+- 0 2403 2403"/>
                              <a:gd name="T15" fmla="*/ 2403 h 238"/>
                              <a:gd name="T16" fmla="+- 0 12753 12753"/>
                              <a:gd name="T17" fmla="*/ T16 w 1061"/>
                              <a:gd name="T18" fmla="+- 0 2641 2403"/>
                              <a:gd name="T19" fmla="*/ 2641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8"/>
                                </a:moveTo>
                                <a:lnTo>
                                  <a:pt x="1061" y="238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8"/>
                        <wps:cNvSpPr>
                          <a:spLocks/>
                        </wps:cNvSpPr>
                        <wps:spPr bwMode="auto">
                          <a:xfrm>
                            <a:off x="12753" y="2640"/>
                            <a:ext cx="1061" cy="238"/>
                          </a:xfrm>
                          <a:custGeom>
                            <a:avLst/>
                            <a:gdLst>
                              <a:gd name="T0" fmla="+- 0 12753 12753"/>
                              <a:gd name="T1" fmla="*/ T0 w 1061"/>
                              <a:gd name="T2" fmla="+- 0 2879 2640"/>
                              <a:gd name="T3" fmla="*/ 2879 h 238"/>
                              <a:gd name="T4" fmla="+- 0 13814 12753"/>
                              <a:gd name="T5" fmla="*/ T4 w 1061"/>
                              <a:gd name="T6" fmla="+- 0 2879 2640"/>
                              <a:gd name="T7" fmla="*/ 2879 h 238"/>
                              <a:gd name="T8" fmla="+- 0 13814 12753"/>
                              <a:gd name="T9" fmla="*/ T8 w 1061"/>
                              <a:gd name="T10" fmla="+- 0 2640 2640"/>
                              <a:gd name="T11" fmla="*/ 2640 h 238"/>
                              <a:gd name="T12" fmla="+- 0 12753 12753"/>
                              <a:gd name="T13" fmla="*/ T12 w 1061"/>
                              <a:gd name="T14" fmla="+- 0 2640 2640"/>
                              <a:gd name="T15" fmla="*/ 2640 h 238"/>
                              <a:gd name="T16" fmla="+- 0 12753 12753"/>
                              <a:gd name="T17" fmla="*/ T16 w 1061"/>
                              <a:gd name="T18" fmla="+- 0 2879 2640"/>
                              <a:gd name="T19" fmla="*/ 287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9"/>
                                </a:moveTo>
                                <a:lnTo>
                                  <a:pt x="1061" y="239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637.15pt;margin-top:95.75pt;width:54.05pt;height:48.65pt;z-index:-8970;mso-position-horizontal-relative:page" coordorigin="12743,1915" coordsize="1081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">
                <v:shape id="Freeform 71" o:spid="_x0000_s1027" style="position:absolute;left:12753;top:1925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Sz8QA&#10;AADbAAAADwAAAGRycy9kb3ducmV2LnhtbESPT2sCMRTE70K/Q3gFb5ptD8XdGkUsBYseql2K3h6b&#10;t39w87IkcV2/vSkIPQ4z8xtmvhxMK3pyvrGs4GWagCAurG64UpD/fE5mIHxA1thaJgU38rBcPI3m&#10;mGl75T31h1CJCGGfoYI6hC6T0hc1GfRT2xFHr7TOYIjSVVI7vEa4aeVrkrxJgw3HhRo7WtdUnA8X&#10;o+A3L0+WP8qtW3116XcfcrM75kqNn4fVO4hAQ/gPP9obrSBN4e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9ks/EAAAA2wAAAA8AAAAAAAAAAAAAAAAAmAIAAGRycy9k&#10;b3ducmV2LnhtbFBLBQYAAAAABAAEAPUAAACJAwAAAAA=&#10;" path="m,238r1061,l1061,,,,,238xe" fillcolor="#d9d9d9" stroked="f">
                  <v:path arrowok="t" o:connecttype="custom" o:connectlocs="0,2163;1061,2163;1061,1925;0,1925;0,2163" o:connectangles="0,0,0,0,0"/>
                </v:shape>
                <v:shape id="Freeform 70" o:spid="_x0000_s1028" style="position:absolute;left:12753;top:2163;width:1061;height:240;visibility:visible;mso-wrap-style:square;v-text-anchor:top" coordsize="106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658UA&#10;AADcAAAADwAAAGRycy9kb3ducmV2LnhtbESPQWvCQBCF74L/YRmhN91tQSupqxSlECoIansfstMk&#10;mp0N2VXT/nrnIPQ2w3vz3jeLVe8bdaUu1oEtPE8MKOIiuJpLC1/Hj/EcVEzIDpvAZOGXIqyWw8EC&#10;MxduvKfrIZVKQjhmaKFKqc20jkVFHuMktMSi/YTOY5K1K7Xr8CbhvtEvxsy0x5qlocKW1hUV58PF&#10;W0i7T59Pd/n3fLs/n/D1dDR/7cbap1H//gYqUZ/+zY/r3Am+EXx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nrnxQAAANwAAAAPAAAAAAAAAAAAAAAAAJgCAABkcnMv&#10;ZG93bnJldi54bWxQSwUGAAAAAAQABAD1AAAAigMAAAAA&#10;" path="m,240r1061,l1061,,,,,240xe" fillcolor="#d9d9d9" stroked="f">
                  <v:path arrowok="t" o:connecttype="custom" o:connectlocs="0,2403;1061,2403;1061,2163;0,2163;0,2403" o:connectangles="0,0,0,0,0"/>
                </v:shape>
                <v:shape id="Freeform 69" o:spid="_x0000_s1029" style="position:absolute;left:12753;top:2403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AysIA&#10;AADcAAAADwAAAGRycy9kb3ducmV2LnhtbERPS2sCMRC+F/wPYQRvNasHsVujSEVQ9NDqUvQ2bGYf&#10;dDNZkriu/74pFLzNx/ecxao3jejI+dqygsk4AUGcW11zqSA7b1/nIHxA1thYJgUP8rBaDl4WmGp7&#10;5y/qTqEUMYR9igqqENpUSp9XZNCPbUscucI6gyFCV0rt8B7DTSOnSTKTBmuODRW29FFR/nO6GQXf&#10;WXG1vCkObr1v3z67kJnjJVNqNOzX7yAC9eEp/nfvdJyfTO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EDKwgAAANwAAAAPAAAAAAAAAAAAAAAAAJgCAABkcnMvZG93&#10;bnJldi54bWxQSwUGAAAAAAQABAD1AAAAhwMAAAAA&#10;" path="m,238r1061,l1061,,,,,238xe" fillcolor="#d9d9d9" stroked="f">
                  <v:path arrowok="t" o:connecttype="custom" o:connectlocs="0,2641;1061,2641;1061,2403;0,2403;0,2641" o:connectangles="0,0,0,0,0"/>
                </v:shape>
                <v:shape id="Freeform 68" o:spid="_x0000_s1030" style="position:absolute;left:12753;top:2640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evcMA&#10;AADcAAAADwAAAGRycy9kb3ducmV2LnhtbERPS2vCQBC+F/oflin0VjfNodjoKsEiWOqh1SB6G7KT&#10;B2Znw+42pv++Kwje5uN7znw5mk4M5HxrWcHrJAFBXFrdcq2g2K9fpiB8QNbYWSYFf+RhuXh8mGOm&#10;7YV/aNiFWsQQ9hkqaELoMyl92ZBBP7E9ceQq6wyGCF0ttcNLDDedTJPkTRpsOTY02NOqofK8+zUK&#10;DkV1svxRfbn8s3//HkJhtsdCqeenMZ+BCDSGu/jm3ug4P0nh+ky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revcMAAADcAAAADwAAAAAAAAAAAAAAAACYAgAAZHJzL2Rv&#10;d25yZXYueG1sUEsFBgAAAAAEAAQA9QAAAIgDAAAAAA==&#10;" path="m,239r1061,l1061,,,,,239xe" fillcolor="#d9d9d9" stroked="f">
                  <v:path arrowok="t" o:connecttype="custom" o:connectlocs="0,2879;1061,2879;1061,2640;0,2640;0,2879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1"/>
          <w:sz w:val="22"/>
          <w:szCs w:val="22"/>
        </w:rPr>
        <w:t>t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r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pr</w:t>
      </w:r>
      <w:r w:rsidR="00E91E2D">
        <w:rPr>
          <w:rFonts w:ascii="Arial" w:eastAsia="Arial" w:hAnsi="Arial" w:cs="Arial"/>
          <w:spacing w:val="-2"/>
          <w:sz w:val="22"/>
          <w:szCs w:val="22"/>
        </w:rPr>
        <w:t>o</w:t>
      </w:r>
      <w:r w:rsidR="00E91E2D">
        <w:rPr>
          <w:rFonts w:ascii="Arial" w:eastAsia="Arial" w:hAnsi="Arial" w:cs="Arial"/>
          <w:sz w:val="22"/>
          <w:szCs w:val="22"/>
        </w:rPr>
        <w:t>gr</w:t>
      </w:r>
      <w:r w:rsidR="00E91E2D">
        <w:rPr>
          <w:rFonts w:ascii="Arial" w:eastAsia="Arial" w:hAnsi="Arial" w:cs="Arial"/>
          <w:spacing w:val="-2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m</w:t>
      </w:r>
      <w:r w:rsidR="00E91E2D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z w:val="22"/>
          <w:szCs w:val="22"/>
        </w:rPr>
        <w:t>ah</w:t>
      </w:r>
      <w:r w:rsidR="00E91E2D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ses</w:t>
      </w:r>
      <w:r w:rsidR="00E91E2D">
        <w:rPr>
          <w:rFonts w:ascii="Arial" w:eastAsia="Arial" w:hAnsi="Arial" w:cs="Arial"/>
          <w:spacing w:val="-1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ai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en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ur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um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m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ku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da sa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t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3"/>
          <w:sz w:val="22"/>
          <w:szCs w:val="22"/>
        </w:rPr>
        <w:t>f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1"/>
          <w:sz w:val="22"/>
          <w:szCs w:val="22"/>
        </w:rPr>
        <w:t>rm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t </w:t>
      </w:r>
      <w:r w:rsidR="00E91E2D">
        <w:rPr>
          <w:rFonts w:ascii="Arial" w:eastAsia="Arial" w:hAnsi="Arial" w:cs="Arial"/>
          <w:spacing w:val="5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abel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5.a</w:t>
      </w:r>
      <w:r w:rsidR="00E91E2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1" w:line="280" w:lineRule="exact"/>
        <w:rPr>
          <w:sz w:val="28"/>
          <w:szCs w:val="28"/>
        </w:rPr>
      </w:pPr>
    </w:p>
    <w:p w:rsidR="008C2A2E" w:rsidRDefault="004E2D3B">
      <w:pPr>
        <w:spacing w:line="240" w:lineRule="exact"/>
        <w:ind w:left="862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09" behindDoc="1" locked="0" layoutInCell="1" allowOverlap="1" wp14:anchorId="484BE2CF" wp14:editId="224903E8">
                <wp:simplePos x="0" y="0"/>
                <wp:positionH relativeFrom="page">
                  <wp:posOffset>3952240</wp:posOffset>
                </wp:positionH>
                <wp:positionV relativeFrom="paragraph">
                  <wp:posOffset>588010</wp:posOffset>
                </wp:positionV>
                <wp:extent cx="415290" cy="768985"/>
                <wp:effectExtent l="0" t="0" r="0" b="0"/>
                <wp:wrapNone/>
                <wp:docPr id="9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768985"/>
                          <a:chOff x="6224" y="926"/>
                          <a:chExt cx="654" cy="1211"/>
                        </a:xfrm>
                      </wpg:grpSpPr>
                      <wps:wsp>
                        <wps:cNvPr id="93" name="Freeform 66"/>
                        <wps:cNvSpPr>
                          <a:spLocks/>
                        </wps:cNvSpPr>
                        <wps:spPr bwMode="auto">
                          <a:xfrm>
                            <a:off x="6234" y="936"/>
                            <a:ext cx="634" cy="238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634"/>
                              <a:gd name="T2" fmla="+- 0 1174 936"/>
                              <a:gd name="T3" fmla="*/ 1174 h 238"/>
                              <a:gd name="T4" fmla="+- 0 6867 6234"/>
                              <a:gd name="T5" fmla="*/ T4 w 634"/>
                              <a:gd name="T6" fmla="+- 0 1174 936"/>
                              <a:gd name="T7" fmla="*/ 1174 h 238"/>
                              <a:gd name="T8" fmla="+- 0 6867 6234"/>
                              <a:gd name="T9" fmla="*/ T8 w 634"/>
                              <a:gd name="T10" fmla="+- 0 936 936"/>
                              <a:gd name="T11" fmla="*/ 936 h 238"/>
                              <a:gd name="T12" fmla="+- 0 6234 6234"/>
                              <a:gd name="T13" fmla="*/ T12 w 634"/>
                              <a:gd name="T14" fmla="+- 0 936 936"/>
                              <a:gd name="T15" fmla="*/ 936 h 238"/>
                              <a:gd name="T16" fmla="+- 0 6234 6234"/>
                              <a:gd name="T17" fmla="*/ T16 w 634"/>
                              <a:gd name="T18" fmla="+- 0 1174 936"/>
                              <a:gd name="T19" fmla="*/ 117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8"/>
                                </a:moveTo>
                                <a:lnTo>
                                  <a:pt x="633" y="238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5"/>
                        <wps:cNvSpPr>
                          <a:spLocks/>
                        </wps:cNvSpPr>
                        <wps:spPr bwMode="auto">
                          <a:xfrm>
                            <a:off x="6234" y="1174"/>
                            <a:ext cx="634" cy="238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634"/>
                              <a:gd name="T2" fmla="+- 0 1411 1174"/>
                              <a:gd name="T3" fmla="*/ 1411 h 238"/>
                              <a:gd name="T4" fmla="+- 0 6867 6234"/>
                              <a:gd name="T5" fmla="*/ T4 w 634"/>
                              <a:gd name="T6" fmla="+- 0 1411 1174"/>
                              <a:gd name="T7" fmla="*/ 1411 h 238"/>
                              <a:gd name="T8" fmla="+- 0 6867 6234"/>
                              <a:gd name="T9" fmla="*/ T8 w 634"/>
                              <a:gd name="T10" fmla="+- 0 1174 1174"/>
                              <a:gd name="T11" fmla="*/ 1174 h 238"/>
                              <a:gd name="T12" fmla="+- 0 6234 6234"/>
                              <a:gd name="T13" fmla="*/ T12 w 634"/>
                              <a:gd name="T14" fmla="+- 0 1174 1174"/>
                              <a:gd name="T15" fmla="*/ 1174 h 238"/>
                              <a:gd name="T16" fmla="+- 0 6234 6234"/>
                              <a:gd name="T17" fmla="*/ T16 w 634"/>
                              <a:gd name="T18" fmla="+- 0 1411 1174"/>
                              <a:gd name="T19" fmla="*/ 1411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7"/>
                                </a:moveTo>
                                <a:lnTo>
                                  <a:pt x="633" y="237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4"/>
                        <wps:cNvSpPr>
                          <a:spLocks/>
                        </wps:cNvSpPr>
                        <wps:spPr bwMode="auto">
                          <a:xfrm>
                            <a:off x="6234" y="1411"/>
                            <a:ext cx="634" cy="238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634"/>
                              <a:gd name="T2" fmla="+- 0 1649 1411"/>
                              <a:gd name="T3" fmla="*/ 1649 h 238"/>
                              <a:gd name="T4" fmla="+- 0 6867 6234"/>
                              <a:gd name="T5" fmla="*/ T4 w 634"/>
                              <a:gd name="T6" fmla="+- 0 1649 1411"/>
                              <a:gd name="T7" fmla="*/ 1649 h 238"/>
                              <a:gd name="T8" fmla="+- 0 6867 6234"/>
                              <a:gd name="T9" fmla="*/ T8 w 634"/>
                              <a:gd name="T10" fmla="+- 0 1411 1411"/>
                              <a:gd name="T11" fmla="*/ 1411 h 238"/>
                              <a:gd name="T12" fmla="+- 0 6234 6234"/>
                              <a:gd name="T13" fmla="*/ T12 w 634"/>
                              <a:gd name="T14" fmla="+- 0 1411 1411"/>
                              <a:gd name="T15" fmla="*/ 1411 h 238"/>
                              <a:gd name="T16" fmla="+- 0 6234 6234"/>
                              <a:gd name="T17" fmla="*/ T16 w 634"/>
                              <a:gd name="T18" fmla="+- 0 1649 1411"/>
                              <a:gd name="T19" fmla="*/ 164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8"/>
                                </a:moveTo>
                                <a:lnTo>
                                  <a:pt x="633" y="238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3"/>
                        <wps:cNvSpPr>
                          <a:spLocks/>
                        </wps:cNvSpPr>
                        <wps:spPr bwMode="auto">
                          <a:xfrm>
                            <a:off x="6234" y="1649"/>
                            <a:ext cx="634" cy="238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634"/>
                              <a:gd name="T2" fmla="+- 0 1886 1649"/>
                              <a:gd name="T3" fmla="*/ 1886 h 238"/>
                              <a:gd name="T4" fmla="+- 0 6867 6234"/>
                              <a:gd name="T5" fmla="*/ T4 w 634"/>
                              <a:gd name="T6" fmla="+- 0 1886 1649"/>
                              <a:gd name="T7" fmla="*/ 1886 h 238"/>
                              <a:gd name="T8" fmla="+- 0 6867 6234"/>
                              <a:gd name="T9" fmla="*/ T8 w 634"/>
                              <a:gd name="T10" fmla="+- 0 1649 1649"/>
                              <a:gd name="T11" fmla="*/ 1649 h 238"/>
                              <a:gd name="T12" fmla="+- 0 6234 6234"/>
                              <a:gd name="T13" fmla="*/ T12 w 634"/>
                              <a:gd name="T14" fmla="+- 0 1649 1649"/>
                              <a:gd name="T15" fmla="*/ 1649 h 238"/>
                              <a:gd name="T16" fmla="+- 0 6234 6234"/>
                              <a:gd name="T17" fmla="*/ T16 w 634"/>
                              <a:gd name="T18" fmla="+- 0 1886 1649"/>
                              <a:gd name="T19" fmla="*/ 1886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7"/>
                                </a:moveTo>
                                <a:lnTo>
                                  <a:pt x="633" y="237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2"/>
                        <wps:cNvSpPr>
                          <a:spLocks/>
                        </wps:cNvSpPr>
                        <wps:spPr bwMode="auto">
                          <a:xfrm>
                            <a:off x="6234" y="1886"/>
                            <a:ext cx="634" cy="240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634"/>
                              <a:gd name="T2" fmla="+- 0 2127 1886"/>
                              <a:gd name="T3" fmla="*/ 2127 h 240"/>
                              <a:gd name="T4" fmla="+- 0 6867 6234"/>
                              <a:gd name="T5" fmla="*/ T4 w 634"/>
                              <a:gd name="T6" fmla="+- 0 2127 1886"/>
                              <a:gd name="T7" fmla="*/ 2127 h 240"/>
                              <a:gd name="T8" fmla="+- 0 6867 6234"/>
                              <a:gd name="T9" fmla="*/ T8 w 634"/>
                              <a:gd name="T10" fmla="+- 0 1886 1886"/>
                              <a:gd name="T11" fmla="*/ 1886 h 240"/>
                              <a:gd name="T12" fmla="+- 0 6234 6234"/>
                              <a:gd name="T13" fmla="*/ T12 w 634"/>
                              <a:gd name="T14" fmla="+- 0 1886 1886"/>
                              <a:gd name="T15" fmla="*/ 1886 h 240"/>
                              <a:gd name="T16" fmla="+- 0 6234 6234"/>
                              <a:gd name="T17" fmla="*/ T16 w 634"/>
                              <a:gd name="T18" fmla="+- 0 2127 1886"/>
                              <a:gd name="T19" fmla="*/ 212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40">
                                <a:moveTo>
                                  <a:pt x="0" y="241"/>
                                </a:moveTo>
                                <a:lnTo>
                                  <a:pt x="633" y="241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11.2pt;margin-top:46.3pt;width:32.7pt;height:60.55pt;z-index:-8971;mso-position-horizontal-relative:page" coordorigin="6224,926" coordsize="654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">
                <v:shape id="Freeform 66" o:spid="_x0000_s1027" style="position:absolute;left:6234;top:936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hsQA&#10;AADbAAAADwAAAGRycy9kb3ducmV2LnhtbESPQWvCQBSE74L/YXlCb7pRodTUVVSI9FCkRg89vmZf&#10;s8Hs25hdNf57t1DwOMzMN8x82dlaXKn1lWMF41ECgrhwuuJSwfGQDd9A+ICssXZMCu7kYbno9+aY&#10;anfjPV3zUIoIYZ+iAhNCk0rpC0MW/cg1xNH7da3FEGVbSt3iLcJtLSdJ8iotVhwXDDa0MVSc8otV&#10;8D3+XK23WXM2E/ezm1UZ5fevi1Ivg271DiJQF57h//aHVjCb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GIbEAAAA2wAAAA8AAAAAAAAAAAAAAAAAmAIAAGRycy9k&#10;b3ducmV2LnhtbFBLBQYAAAAABAAEAPUAAACJAwAAAAA=&#10;" path="m,238r633,l633,,,,,238xe" fillcolor="#d9d9d9" stroked="f">
                  <v:path arrowok="t" o:connecttype="custom" o:connectlocs="0,1174;633,1174;633,936;0,936;0,1174" o:connectangles="0,0,0,0,0"/>
                </v:shape>
                <v:shape id="Freeform 65" o:spid="_x0000_s1028" style="position:absolute;left:6234;top:1174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A8sQA&#10;AADbAAAADwAAAGRycy9kb3ducmV2LnhtbESPQWvCQBSE74L/YXlCb7pRpNTUVVSI9FCkRg89vmZf&#10;s8Hs25hdNf57t1DwOMzMN8x82dlaXKn1lWMF41ECgrhwuuJSwfGQDd9A+ICssXZMCu7kYbno9+aY&#10;anfjPV3zUIoIYZ+iAhNCk0rpC0MW/cg1xNH7da3FEGVbSt3iLcJtLSdJ8iotVhwXDDa0MVSc8otV&#10;8D3+XK23WXM2E/ezm1UZ5fevi1Ivg271DiJQF57h//aHVjCb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6gPLEAAAA2wAAAA8AAAAAAAAAAAAAAAAAmAIAAGRycy9k&#10;b3ducmV2LnhtbFBLBQYAAAAABAAEAPUAAACJAwAAAAA=&#10;" path="m,237r633,l633,,,,,237xe" fillcolor="#d9d9d9" stroked="f">
                  <v:path arrowok="t" o:connecttype="custom" o:connectlocs="0,1411;633,1411;633,1174;0,1174;0,1411" o:connectangles="0,0,0,0,0"/>
                </v:shape>
                <v:shape id="Freeform 64" o:spid="_x0000_s1029" style="position:absolute;left:6234;top:1411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lacQA&#10;AADbAAAADwAAAGRycy9kb3ducmV2LnhtbESPQWvCQBSE74L/YXlCb7pRsNTUVVSI9FCkRg89vmZf&#10;s8Hs25hdNf57t1DwOMzMN8x82dlaXKn1lWMF41ECgrhwuuJSwfGQDd9A+ICssXZMCu7kYbno9+aY&#10;anfjPV3zUIoIYZ+iAhNCk0rpC0MW/cg1xNH7da3FEGVbSt3iLcJtLSdJ8iotVhwXDDa0MVSc8otV&#10;8D3+XK23WXM2E/ezm1UZ5fevi1Ivg271DiJQF57h//aHVjCb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2JWnEAAAA2wAAAA8AAAAAAAAAAAAAAAAAmAIAAGRycy9k&#10;b3ducmV2LnhtbFBLBQYAAAAABAAEAPUAAACJAwAAAAA=&#10;" path="m,238r633,l633,,,,,238xe" fillcolor="#d9d9d9" stroked="f">
                  <v:path arrowok="t" o:connecttype="custom" o:connectlocs="0,1649;633,1649;633,1411;0,1411;0,1649" o:connectangles="0,0,0,0,0"/>
                </v:shape>
                <v:shape id="Freeform 63" o:spid="_x0000_s1030" style="position:absolute;left:6234;top:1649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7HsQA&#10;AADbAAAADwAAAGRycy9kb3ducmV2LnhtbESPQWvCQBSE74L/YXmCN93oQWrqKipEPJSiqQePr9nX&#10;bGj2bcyuGv99VxB6HGbmG2ax6mwtbtT6yrGCyTgBQVw4XXGp4PSVjd5A+ICssXZMCh7kYbXs9xaY&#10;anfnI93yUIoIYZ+iAhNCk0rpC0MW/dg1xNH7ca3FEGVbSt3iPcJtLadJMpMWK44LBhvaGip+86tV&#10;cJ58rDe7rLmYqfv+nFcZ5Y/DVanhoFu/gwjUhf/wq73XCuYz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ux7EAAAA2wAAAA8AAAAAAAAAAAAAAAAAmAIAAGRycy9k&#10;b3ducmV2LnhtbFBLBQYAAAAABAAEAPUAAACJAwAAAAA=&#10;" path="m,237r633,l633,,,,,237xe" fillcolor="#d9d9d9" stroked="f">
                  <v:path arrowok="t" o:connecttype="custom" o:connectlocs="0,1886;633,1886;633,1649;0,1649;0,1886" o:connectangles="0,0,0,0,0"/>
                </v:shape>
                <v:shape id="Freeform 62" o:spid="_x0000_s1031" style="position:absolute;left:6234;top:1886;width:634;height:240;visibility:visible;mso-wrap-style:square;v-text-anchor:top" coordsize="63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OfcIA&#10;AADbAAAADwAAAGRycy9kb3ducmV2LnhtbESPT2sCMRTE70K/Q3gFb5qtSLWrUVSQevXPxdvr5rnZ&#10;unlZkqjbfnojCB6HmfkNM523thZX8qFyrOCjn4EgLpyuuFRw2K97YxAhImusHZOCPwown711pphr&#10;d+MtXXexFAnCIUcFJsYmlzIUhiyGvmuIk3dy3mJM0pdSe7wluK3lIMs+pcWK04LBhlaGivPuYhWs&#10;vvVxvfn35jy0Uv8ealO4n6VS3fd2MQERqY2v8LO90Qq+RvD4kn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s59wgAAANsAAAAPAAAAAAAAAAAAAAAAAJgCAABkcnMvZG93&#10;bnJldi54bWxQSwUGAAAAAAQABAD1AAAAhwMAAAAA&#10;" path="m,241r633,l633,,,,,241xe" fillcolor="#d9d9d9" stroked="f">
                  <v:path arrowok="t" o:connecttype="custom" o:connectlocs="0,2127;633,2127;633,1886;0,1886;0,2127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="00E91E2D"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5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91E2D">
        <w:rPr>
          <w:rFonts w:ascii="Arial" w:eastAsia="Arial" w:hAnsi="Arial" w:cs="Arial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E91E2D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ai</w:t>
      </w:r>
      <w:r w:rsidR="00E91E2D">
        <w:rPr>
          <w:rFonts w:ascii="Arial" w:eastAsia="Arial" w:hAnsi="Arial" w:cs="Arial"/>
          <w:position w:val="-1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E91E2D">
        <w:rPr>
          <w:rFonts w:ascii="Arial" w:eastAsia="Arial" w:hAnsi="Arial" w:cs="Arial"/>
          <w:position w:val="-1"/>
          <w:sz w:val="22"/>
          <w:szCs w:val="22"/>
        </w:rPr>
        <w:t>embe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</w:rPr>
        <w:t>, d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</w:rPr>
        <w:t>ca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</w:rPr>
        <w:t>a P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E91E2D">
        <w:rPr>
          <w:rFonts w:ascii="Arial" w:eastAsia="Arial" w:hAnsi="Arial" w:cs="Arial"/>
          <w:position w:val="-1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</w:rPr>
        <w:t>el</w:t>
      </w:r>
      <w:r w:rsidR="00E91E2D">
        <w:rPr>
          <w:rFonts w:ascii="Arial" w:eastAsia="Arial" w:hAnsi="Arial" w:cs="Arial"/>
          <w:position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 w:rsidR="00E91E2D">
        <w:rPr>
          <w:rFonts w:ascii="Arial" w:eastAsia="Arial" w:hAnsi="Arial" w:cs="Arial"/>
          <w:position w:val="-1"/>
          <w:sz w:val="22"/>
          <w:szCs w:val="22"/>
        </w:rPr>
        <w:t>aran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929"/>
        <w:gridCol w:w="857"/>
        <w:gridCol w:w="1417"/>
        <w:gridCol w:w="850"/>
        <w:gridCol w:w="710"/>
        <w:gridCol w:w="708"/>
        <w:gridCol w:w="709"/>
        <w:gridCol w:w="708"/>
        <w:gridCol w:w="710"/>
        <w:gridCol w:w="709"/>
        <w:gridCol w:w="708"/>
        <w:gridCol w:w="710"/>
        <w:gridCol w:w="1274"/>
        <w:gridCol w:w="1133"/>
      </w:tblGrid>
      <w:tr w:rsidR="008C2A2E">
        <w:trPr>
          <w:trHeight w:hRule="exact" w:val="480"/>
        </w:trPr>
        <w:tc>
          <w:tcPr>
            <w:tcW w:w="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5" w:line="280" w:lineRule="exact"/>
              <w:rPr>
                <w:sz w:val="28"/>
                <w:szCs w:val="28"/>
              </w:rPr>
            </w:pPr>
          </w:p>
          <w:p w:rsidR="008C2A2E" w:rsidRDefault="00E91E2D">
            <w:pPr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5" w:line="160" w:lineRule="exact"/>
              <w:rPr>
                <w:sz w:val="17"/>
                <w:szCs w:val="17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8" w:lineRule="auto"/>
              <w:ind w:left="342" w:right="105" w:hanging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7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spacing w:line="275" w:lineRule="auto"/>
              <w:ind w:left="130" w:right="1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Kode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 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5" w:line="160" w:lineRule="exact"/>
              <w:rPr>
                <w:sz w:val="17"/>
                <w:szCs w:val="17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87" w:right="1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</w:p>
          <w:p w:rsidR="008C2A2E" w:rsidRDefault="00E91E2D">
            <w:pPr>
              <w:spacing w:before="33"/>
              <w:ind w:left="390" w:right="3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22" w:space="0" w:color="D9D9D9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20" w:line="200" w:lineRule="exact"/>
            </w:pPr>
          </w:p>
          <w:p w:rsidR="008C2A2E" w:rsidRDefault="00E91E2D">
            <w:pPr>
              <w:spacing w:line="275" w:lineRule="auto"/>
              <w:ind w:left="87" w:right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 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 Ko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:rsidR="008C2A2E" w:rsidRDefault="00E91E2D">
            <w:pPr>
              <w:spacing w:line="120" w:lineRule="exact"/>
              <w:ind w:left="337" w:right="3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212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477" w:right="4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Bob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 Kre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</w:p>
          <w:p w:rsidR="008C2A2E" w:rsidRDefault="00E91E2D">
            <w:pPr>
              <w:spacing w:before="30"/>
              <w:ind w:left="813" w:right="8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sks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22" w:space="0" w:color="D9D9D9"/>
              <w:right w:val="single" w:sz="21" w:space="0" w:color="D9D9D9"/>
            </w:tcBorders>
            <w:shd w:val="clear" w:color="auto" w:fill="D9D9D9"/>
            <w:textDirection w:val="btLr"/>
          </w:tcPr>
          <w:p w:rsidR="008C2A2E" w:rsidRDefault="008C2A2E">
            <w:pPr>
              <w:spacing w:before="11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ind w:left="1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rsi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2)</w:t>
            </w:r>
          </w:p>
        </w:tc>
        <w:tc>
          <w:tcPr>
            <w:tcW w:w="283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3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3)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21" w:space="0" w:color="D9D9D9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7" w:line="120" w:lineRule="exact"/>
              <w:rPr>
                <w:sz w:val="13"/>
                <w:szCs w:val="13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5" w:lineRule="auto"/>
              <w:ind w:left="174" w:right="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 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nca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3)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17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spacing w:line="275" w:lineRule="auto"/>
              <w:ind w:left="169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</w:p>
        </w:tc>
      </w:tr>
      <w:tr w:rsidR="008C2A2E">
        <w:trPr>
          <w:trHeight w:hRule="exact" w:val="2002"/>
        </w:trPr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22" w:space="0" w:color="D9D9D9"/>
            </w:tcBorders>
            <w:shd w:val="clear" w:color="auto" w:fill="D9D9D9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22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8C2A2E" w:rsidRDefault="008C2A2E">
            <w:pPr>
              <w:spacing w:before="2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spacing w:line="283" w:lineRule="auto"/>
              <w:ind w:left="676" w:right="199" w:hanging="4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h/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i/ 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8C2A2E" w:rsidRDefault="008C2A2E">
            <w:pPr>
              <w:spacing w:before="15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6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9D9D9"/>
            </w:tcBorders>
            <w:shd w:val="clear" w:color="auto" w:fill="D9D9D9"/>
            <w:textDirection w:val="btLr"/>
          </w:tcPr>
          <w:p w:rsidR="008C2A2E" w:rsidRDefault="008C2A2E">
            <w:pPr>
              <w:spacing w:before="4" w:line="140" w:lineRule="exact"/>
              <w:rPr>
                <w:sz w:val="15"/>
                <w:szCs w:val="15"/>
              </w:rPr>
            </w:pPr>
          </w:p>
          <w:p w:rsidR="008C2A2E" w:rsidRDefault="00E91E2D">
            <w:pPr>
              <w:spacing w:line="283" w:lineRule="auto"/>
              <w:ind w:left="256" w:right="144" w:hanging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 Pra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08" w:type="dxa"/>
            <w:vMerge/>
            <w:tcBorders>
              <w:left w:val="single" w:sz="22" w:space="0" w:color="D9D9D9"/>
              <w:bottom w:val="single" w:sz="5" w:space="0" w:color="000000"/>
              <w:right w:val="single" w:sz="21" w:space="0" w:color="D9D9D9"/>
            </w:tcBorders>
            <w:shd w:val="clear" w:color="auto" w:fill="D9D9D9"/>
            <w:textDirection w:val="btLr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21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8C2A2E" w:rsidRDefault="008C2A2E">
            <w:pPr>
              <w:spacing w:before="16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ind w:left="731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8C2A2E" w:rsidRDefault="008C2A2E">
            <w:pPr>
              <w:spacing w:before="17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4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8C2A2E" w:rsidRDefault="008C2A2E">
            <w:pPr>
              <w:spacing w:before="4" w:line="140" w:lineRule="exact"/>
              <w:rPr>
                <w:sz w:val="15"/>
                <w:szCs w:val="15"/>
              </w:rPr>
            </w:pPr>
          </w:p>
          <w:p w:rsidR="008C2A2E" w:rsidRDefault="00E91E2D">
            <w:pPr>
              <w:ind w:left="398" w:right="3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8"/>
              <w:ind w:left="693" w:right="6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1" w:space="0" w:color="D9D9D9"/>
            </w:tcBorders>
            <w:shd w:val="clear" w:color="auto" w:fill="D9D9D9"/>
            <w:textDirection w:val="btLr"/>
          </w:tcPr>
          <w:p w:rsidR="008C2A2E" w:rsidRDefault="008C2A2E">
            <w:pPr>
              <w:spacing w:before="4" w:line="140" w:lineRule="exact"/>
              <w:rPr>
                <w:sz w:val="15"/>
                <w:szCs w:val="15"/>
              </w:rPr>
            </w:pPr>
          </w:p>
          <w:p w:rsidR="008C2A2E" w:rsidRDefault="00E91E2D">
            <w:pPr>
              <w:ind w:left="398" w:right="3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8"/>
              <w:ind w:left="642" w:right="6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Khu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</w:t>
            </w:r>
          </w:p>
        </w:tc>
        <w:tc>
          <w:tcPr>
            <w:tcW w:w="1274" w:type="dxa"/>
            <w:vMerge/>
            <w:tcBorders>
              <w:left w:val="single" w:sz="21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31" w:right="2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82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4" w:right="3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22" w:right="6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1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0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26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26" w:right="2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26" w:right="2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26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09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40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8C2A2E">
        <w:trPr>
          <w:trHeight w:hRule="exact" w:val="254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22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22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22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5F2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3BF29F52" wp14:editId="65D6D9B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60960</wp:posOffset>
                      </wp:positionV>
                      <wp:extent cx="2374265" cy="1403985"/>
                      <wp:effectExtent l="0" t="0" r="25400" b="2032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2CB3" w:rsidRDefault="005F2CB3" w:rsidP="005F2CB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Tulis semua kurikulum yang sudah dilaksanakan</w:t>
                                  </w:r>
                                </w:p>
                                <w:p w:rsidR="00DA71AE" w:rsidRDefault="00DA71AE" w:rsidP="005F2CB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Konversi ke jam</w:t>
                                  </w:r>
                                </w:p>
                                <w:p w:rsidR="00DA71AE" w:rsidRDefault="00DA71AE" w:rsidP="00DA71AE">
                                  <w:pPr>
                                    <w:pStyle w:val="ListParagraph"/>
                                  </w:pPr>
                                  <w:proofErr w:type="gramStart"/>
                                  <w:r>
                                    <w:t>Contoh :</w:t>
                                  </w:r>
                                  <w:proofErr w:type="gramEnd"/>
                                  <w:r>
                                    <w:t xml:space="preserve"> Mk dgn 3 SKS</w:t>
                                  </w:r>
                                </w:p>
                                <w:p w:rsidR="00DA71AE" w:rsidRDefault="00DA71AE" w:rsidP="00DA71AE">
                                  <w:pPr>
                                    <w:pStyle w:val="ListParagraph"/>
                                  </w:pPr>
                                  <w:r>
                                    <w:t xml:space="preserve">70 X </w:t>
                                  </w:r>
                                  <w:proofErr w:type="gramStart"/>
                                  <w:r>
                                    <w:t>3 :</w:t>
                                  </w:r>
                                  <w:proofErr w:type="gramEnd"/>
                                  <w:r>
                                    <w:t xml:space="preserve"> 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28.8pt;margin-top:4.8pt;width:186.95pt;height:110.55pt;z-index:50331647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">
                      <v:textbox style="mso-fit-shape-to-text:t">
                        <w:txbxContent>
                          <w:p w:rsidR="005F2CB3" w:rsidRDefault="005F2CB3" w:rsidP="005F2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Tulis semua kurikulum yang sudah dilaksanakan</w:t>
                            </w:r>
                          </w:p>
                          <w:p w:rsidR="00DA71AE" w:rsidRDefault="00DA71AE" w:rsidP="005F2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Konversi ke jam</w:t>
                            </w:r>
                          </w:p>
                          <w:p w:rsidR="00DA71AE" w:rsidRDefault="00DA71AE" w:rsidP="00DA71AE">
                            <w:pPr>
                              <w:pStyle w:val="ListParagraph"/>
                            </w:pPr>
                            <w:proofErr w:type="gramStart"/>
                            <w:r>
                              <w:t>Contoh :</w:t>
                            </w:r>
                            <w:proofErr w:type="gramEnd"/>
                            <w:r>
                              <w:t xml:space="preserve"> Mk dgn 3 SKS</w:t>
                            </w:r>
                          </w:p>
                          <w:p w:rsidR="00DA71AE" w:rsidRDefault="00DA71AE" w:rsidP="00DA71AE">
                            <w:pPr>
                              <w:pStyle w:val="ListParagraph"/>
                            </w:pPr>
                            <w:r>
                              <w:t xml:space="preserve">70 X </w:t>
                            </w:r>
                            <w:proofErr w:type="gramStart"/>
                            <w:r>
                              <w:t>3 :</w:t>
                            </w:r>
                            <w:proofErr w:type="gramEnd"/>
                            <w:r>
                              <w:t xml:space="preserve"> 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22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22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8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184" w:right="1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9"/>
        </w:trPr>
        <w:tc>
          <w:tcPr>
            <w:tcW w:w="382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0"/>
              <w:ind w:left="1559" w:right="15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E91E2D">
      <w:pPr>
        <w:spacing w:line="240" w:lineRule="exact"/>
        <w:ind w:left="8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/>
        <w:ind w:left="8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5" w:line="274" w:lineRule="auto"/>
        <w:ind w:left="862" w:right="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 ke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ata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gram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</w:p>
    <w:p w:rsidR="008C2A2E" w:rsidRDefault="00E91E2D">
      <w:pPr>
        <w:spacing w:line="240" w:lineRule="exact"/>
        <w:ind w:left="8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7"/>
          <w:sz w:val="14"/>
          <w:szCs w:val="14"/>
        </w:rPr>
        <w:t>3</w:t>
      </w:r>
      <w:r>
        <w:rPr>
          <w:rFonts w:ascii="Arial" w:eastAsia="Arial" w:hAnsi="Arial" w:cs="Arial"/>
          <w:position w:val="7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CP</w:t>
      </w:r>
      <w:r>
        <w:rPr>
          <w:rFonts w:ascii="Arial" w:eastAsia="Arial" w:hAnsi="Arial" w:cs="Arial"/>
          <w:sz w:val="22"/>
          <w:szCs w:val="22"/>
        </w:rPr>
        <w:t>L)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2"/>
        <w:ind w:left="862"/>
        <w:rPr>
          <w:rFonts w:ascii="Arial" w:eastAsia="Arial" w:hAnsi="Arial" w:cs="Arial"/>
          <w:sz w:val="18"/>
          <w:szCs w:val="18"/>
        </w:rPr>
        <w:sectPr w:rsidR="008C2A2E">
          <w:pgSz w:w="16840" w:h="11920" w:orient="landscape"/>
          <w:pgMar w:top="1080" w:right="1580" w:bottom="280" w:left="1560" w:header="0" w:footer="821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kumen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8C2A2E" w:rsidRDefault="008C2A2E">
      <w:pPr>
        <w:spacing w:before="1" w:line="180" w:lineRule="exact"/>
        <w:rPr>
          <w:sz w:val="18"/>
          <w:szCs w:val="18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/>
        <w:ind w:left="4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ntegra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atan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kM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aran</w:t>
      </w:r>
    </w:p>
    <w:p w:rsidR="008C2A2E" w:rsidRDefault="008C2A2E">
      <w:pPr>
        <w:spacing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82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/</w:t>
      </w:r>
    </w:p>
    <w:p w:rsidR="008C2A2E" w:rsidRDefault="00E91E2D">
      <w:pPr>
        <w:spacing w:before="40"/>
        <w:ind w:left="82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gram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</w:p>
    <w:p w:rsidR="008C2A2E" w:rsidRDefault="00E91E2D">
      <w:pPr>
        <w:spacing w:before="37"/>
        <w:ind w:left="82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5.b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8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grasi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position w:val="-1"/>
          <w:sz w:val="22"/>
          <w:szCs w:val="22"/>
        </w:rPr>
        <w:t>am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aran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875"/>
        <w:gridCol w:w="1875"/>
        <w:gridCol w:w="1877"/>
        <w:gridCol w:w="2033"/>
      </w:tblGrid>
      <w:tr w:rsidR="008C2A2E">
        <w:trPr>
          <w:trHeight w:hRule="exact" w:val="491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655" w:right="6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ul</w:t>
            </w:r>
          </w:p>
          <w:p w:rsidR="008C2A2E" w:rsidRDefault="00E91E2D">
            <w:pPr>
              <w:spacing w:before="27"/>
              <w:ind w:left="181" w:right="18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1)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2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2)</w:t>
            </w:r>
          </w:p>
        </w:tc>
      </w:tr>
      <w:tr w:rsidR="008C2A2E">
        <w:trPr>
          <w:trHeight w:hRule="exact" w:val="227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224"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853" w:right="8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855" w:right="8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855" w:right="8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9"/>
              <w:ind w:left="932" w:right="9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8C2A2E">
        <w:trPr>
          <w:trHeight w:hRule="exact" w:val="252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15" w:right="2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15" w:right="2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215" w:right="2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15" w:right="2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47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00" w:lineRule="exact"/>
              <w:ind w:left="215" w:right="2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50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77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829" w:right="83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 w:line="274" w:lineRule="auto"/>
        <w:ind w:left="829" w:righ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 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UPP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line="240" w:lineRule="exact"/>
        <w:ind w:left="829" w:right="17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7"/>
          <w:sz w:val="14"/>
          <w:szCs w:val="14"/>
        </w:rPr>
        <w:t>2</w:t>
      </w:r>
      <w:r>
        <w:rPr>
          <w:rFonts w:ascii="Arial" w:eastAsia="Arial" w:hAnsi="Arial" w:cs="Arial"/>
          <w:position w:val="7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ambah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/</w:t>
      </w:r>
    </w:p>
    <w:p w:rsidR="008C2A2E" w:rsidRDefault="00E91E2D">
      <w:pPr>
        <w:spacing w:before="37"/>
        <w:ind w:left="829" w:right="41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ku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atau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16" w:line="200" w:lineRule="exact"/>
      </w:pPr>
    </w:p>
    <w:p w:rsidR="008C2A2E" w:rsidRDefault="00E91E2D">
      <w:pPr>
        <w:ind w:left="4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c.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gram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C2A2E" w:rsidRDefault="008C2A2E">
      <w:pPr>
        <w:spacing w:before="3"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4E2D3B">
      <w:pPr>
        <w:spacing w:line="275" w:lineRule="auto"/>
        <w:ind w:left="829" w:right="1203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924560</wp:posOffset>
                </wp:positionV>
                <wp:extent cx="855345" cy="467360"/>
                <wp:effectExtent l="0" t="0" r="0" b="0"/>
                <wp:wrapNone/>
                <wp:docPr id="8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467360"/>
                          <a:chOff x="9105" y="1456"/>
                          <a:chExt cx="1347" cy="736"/>
                        </a:xfrm>
                      </wpg:grpSpPr>
                      <wps:wsp>
                        <wps:cNvPr id="89" name="Freeform 60"/>
                        <wps:cNvSpPr>
                          <a:spLocks/>
                        </wps:cNvSpPr>
                        <wps:spPr bwMode="auto">
                          <a:xfrm>
                            <a:off x="9115" y="1466"/>
                            <a:ext cx="1327" cy="238"/>
                          </a:xfrm>
                          <a:custGeom>
                            <a:avLst/>
                            <a:gdLst>
                              <a:gd name="T0" fmla="+- 0 10442 9115"/>
                              <a:gd name="T1" fmla="*/ T0 w 1327"/>
                              <a:gd name="T2" fmla="+- 0 1466 1466"/>
                              <a:gd name="T3" fmla="*/ 1466 h 238"/>
                              <a:gd name="T4" fmla="+- 0 9115 9115"/>
                              <a:gd name="T5" fmla="*/ T4 w 1327"/>
                              <a:gd name="T6" fmla="+- 0 1466 1466"/>
                              <a:gd name="T7" fmla="*/ 1466 h 238"/>
                              <a:gd name="T8" fmla="+- 0 9115 9115"/>
                              <a:gd name="T9" fmla="*/ T8 w 1327"/>
                              <a:gd name="T10" fmla="+- 0 1704 1466"/>
                              <a:gd name="T11" fmla="*/ 1704 h 238"/>
                              <a:gd name="T12" fmla="+- 0 10442 9115"/>
                              <a:gd name="T13" fmla="*/ T12 w 1327"/>
                              <a:gd name="T14" fmla="+- 0 1704 1466"/>
                              <a:gd name="T15" fmla="*/ 1704 h 238"/>
                              <a:gd name="T16" fmla="+- 0 10442 9115"/>
                              <a:gd name="T17" fmla="*/ T16 w 1327"/>
                              <a:gd name="T18" fmla="+- 0 1466 1466"/>
                              <a:gd name="T19" fmla="*/ 1466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7" h="238">
                                <a:moveTo>
                                  <a:pt x="1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1327" y="238"/>
                                </a:lnTo>
                                <a:lnTo>
                                  <a:pt x="1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9"/>
                        <wps:cNvSpPr>
                          <a:spLocks/>
                        </wps:cNvSpPr>
                        <wps:spPr bwMode="auto">
                          <a:xfrm>
                            <a:off x="9115" y="1704"/>
                            <a:ext cx="1327" cy="240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1327"/>
                              <a:gd name="T2" fmla="+- 0 1944 1704"/>
                              <a:gd name="T3" fmla="*/ 1944 h 240"/>
                              <a:gd name="T4" fmla="+- 0 10442 9115"/>
                              <a:gd name="T5" fmla="*/ T4 w 1327"/>
                              <a:gd name="T6" fmla="+- 0 1944 1704"/>
                              <a:gd name="T7" fmla="*/ 1944 h 240"/>
                              <a:gd name="T8" fmla="+- 0 10442 9115"/>
                              <a:gd name="T9" fmla="*/ T8 w 1327"/>
                              <a:gd name="T10" fmla="+- 0 1704 1704"/>
                              <a:gd name="T11" fmla="*/ 1704 h 240"/>
                              <a:gd name="T12" fmla="+- 0 9115 9115"/>
                              <a:gd name="T13" fmla="*/ T12 w 1327"/>
                              <a:gd name="T14" fmla="+- 0 1704 1704"/>
                              <a:gd name="T15" fmla="*/ 1704 h 240"/>
                              <a:gd name="T16" fmla="+- 0 9115 9115"/>
                              <a:gd name="T17" fmla="*/ T16 w 1327"/>
                              <a:gd name="T18" fmla="+- 0 1944 1704"/>
                              <a:gd name="T19" fmla="*/ 194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7" h="240">
                                <a:moveTo>
                                  <a:pt x="0" y="240"/>
                                </a:moveTo>
                                <a:lnTo>
                                  <a:pt x="1327" y="240"/>
                                </a:lnTo>
                                <a:lnTo>
                                  <a:pt x="1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8"/>
                        <wps:cNvSpPr>
                          <a:spLocks/>
                        </wps:cNvSpPr>
                        <wps:spPr bwMode="auto">
                          <a:xfrm>
                            <a:off x="9115" y="1944"/>
                            <a:ext cx="1327" cy="238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1327"/>
                              <a:gd name="T2" fmla="+- 0 2182 1944"/>
                              <a:gd name="T3" fmla="*/ 2182 h 238"/>
                              <a:gd name="T4" fmla="+- 0 10442 9115"/>
                              <a:gd name="T5" fmla="*/ T4 w 1327"/>
                              <a:gd name="T6" fmla="+- 0 2182 1944"/>
                              <a:gd name="T7" fmla="*/ 2182 h 238"/>
                              <a:gd name="T8" fmla="+- 0 10442 9115"/>
                              <a:gd name="T9" fmla="*/ T8 w 1327"/>
                              <a:gd name="T10" fmla="+- 0 1944 1944"/>
                              <a:gd name="T11" fmla="*/ 1944 h 238"/>
                              <a:gd name="T12" fmla="+- 0 9115 9115"/>
                              <a:gd name="T13" fmla="*/ T12 w 1327"/>
                              <a:gd name="T14" fmla="+- 0 1944 1944"/>
                              <a:gd name="T15" fmla="*/ 1944 h 238"/>
                              <a:gd name="T16" fmla="+- 0 9115 9115"/>
                              <a:gd name="T17" fmla="*/ T16 w 1327"/>
                              <a:gd name="T18" fmla="+- 0 2182 1944"/>
                              <a:gd name="T19" fmla="*/ 218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7" h="238">
                                <a:moveTo>
                                  <a:pt x="0" y="238"/>
                                </a:moveTo>
                                <a:lnTo>
                                  <a:pt x="1327" y="238"/>
                                </a:lnTo>
                                <a:lnTo>
                                  <a:pt x="1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55.25pt;margin-top:72.8pt;width:67.35pt;height:36.8pt;z-index:-8968;mso-position-horizontal-relative:page" coordorigin="9105,1456" coordsize="1347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">
                <v:shape id="Freeform 60" o:spid="_x0000_s1027" style="position:absolute;left:9115;top:1466;width:1327;height:238;visibility:visible;mso-wrap-style:square;v-text-anchor:top" coordsize="132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PJsUA&#10;AADbAAAADwAAAGRycy9kb3ducmV2LnhtbESPQWvCQBSE70L/w/IKXqRuVCg2dZVWFHrwoIn1/Mi+&#10;ZkOzb0N2jbG/3hUKHoeZ+YZZrHpbi45aXzlWMBknIIgLpysuFRzz7cschA/IGmvHpOBKHlbLp8EC&#10;U+0ufKAuC6WIEPYpKjAhNKmUvjBk0Y9dQxy9H9daDFG2pdQtXiLc1nKaJK/SYsVxwWBDa0PFb3a2&#10;CpLM7KvT9+zU5XZ0tLPPv26zy5UaPvcf7yAC9eER/m9/aQXzN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o8mxQAAANsAAAAPAAAAAAAAAAAAAAAAAJgCAABkcnMv&#10;ZG93bnJldi54bWxQSwUGAAAAAAQABAD1AAAAigMAAAAA&#10;" path="m1327,l,,,238r1327,l1327,xe" fillcolor="#d9d9d9" stroked="f">
                  <v:path arrowok="t" o:connecttype="custom" o:connectlocs="1327,1466;0,1466;0,1704;1327,1704;1327,1466" o:connectangles="0,0,0,0,0"/>
                </v:shape>
                <v:shape id="Freeform 59" o:spid="_x0000_s1028" style="position:absolute;left:9115;top:1704;width:1327;height:240;visibility:visible;mso-wrap-style:square;v-text-anchor:top" coordsize="132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ssMIA&#10;AADbAAAADwAAAGRycy9kb3ducmV2LnhtbERPPWvDMBDdC/0P4gpdSi23gVA7VkJpMWTxkKRLt4t1&#10;tkWsk2upsfPvoyGQ8fG+i81se3Gm0RvHCt6SFARx7bThVsHPoXz9AOEDssbeMSm4kIfN+vGhwFy7&#10;iXd03odWxBD2OSroQhhyKX3dkUWfuIE4co0bLYYIx1bqEacYbnv5nqZLadFwbOhwoK+O6tP+3yo4&#10;mXlZvpTfZtHvst+ssVV6/KuUen6aP1cgAs3hLr65t1pBFtfHL/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mywwgAAANsAAAAPAAAAAAAAAAAAAAAAAJgCAABkcnMvZG93&#10;bnJldi54bWxQSwUGAAAAAAQABAD1AAAAhwMAAAAA&#10;" path="m,240r1327,l1327,,,,,240xe" fillcolor="#d9d9d9" stroked="f">
                  <v:path arrowok="t" o:connecttype="custom" o:connectlocs="0,1944;1327,1944;1327,1704;0,1704;0,1944" o:connectangles="0,0,0,0,0"/>
                </v:shape>
                <v:shape id="Freeform 58" o:spid="_x0000_s1029" style="position:absolute;left:9115;top:1944;width:1327;height:238;visibility:visible;mso-wrap-style:square;v-text-anchor:top" coordsize="132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0V/cUA&#10;AADbAAAADwAAAGRycy9kb3ducmV2LnhtbESPQWvCQBSE70L/w/IKXkrdWEFsdJVWKvTQgybR8yP7&#10;zAazb0N2jWl/fbdQ8DjMzDfMajPYRvTU+dqxgukkAUFcOl1zpaDId88LED4ga2wck4Jv8rBZP4xW&#10;mGp34wP1WahEhLBPUYEJoU2l9KUhi37iWuLonV1nMUTZVVJ3eItw28iXJJlLizXHBYMtbQ2Vl+xq&#10;FSSZ2den4+zU5/apsLP3n/7jK1dq/Di8LUEEGsI9/N/+1Apep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RX9xQAAANsAAAAPAAAAAAAAAAAAAAAAAJgCAABkcnMv&#10;ZG93bnJldi54bWxQSwUGAAAAAAQABAD1AAAAigMAAAAA&#10;" path="m,238r1327,l1327,,,,,238xe" fillcolor="#d9d9d9" stroked="f">
                  <v:path arrowok="t" o:connecttype="custom" o:connectlocs="0,2182;1327,2182;1327,1944;0,1944;0,2182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l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san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h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3"/>
          <w:sz w:val="22"/>
          <w:szCs w:val="22"/>
        </w:rPr>
        <w:t>w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erhad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proses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di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4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kan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sz w:val="22"/>
          <w:szCs w:val="22"/>
        </w:rPr>
        <w:t>5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c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>er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ata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2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l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l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el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sur</w:t>
      </w:r>
      <w:r w:rsidR="00E91E2D">
        <w:rPr>
          <w:rFonts w:ascii="Arial" w:eastAsia="Arial" w:hAnsi="Arial" w:cs="Arial"/>
          <w:spacing w:val="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 d</w:t>
      </w:r>
      <w:r w:rsidR="00E91E2D">
        <w:rPr>
          <w:rFonts w:ascii="Arial" w:eastAsia="Arial" w:hAnsi="Arial" w:cs="Arial"/>
          <w:spacing w:val="-1"/>
          <w:sz w:val="22"/>
          <w:szCs w:val="22"/>
        </w:rPr>
        <w:t>il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da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sa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t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1"/>
          <w:sz w:val="22"/>
          <w:szCs w:val="22"/>
        </w:rPr>
        <w:t>S</w:t>
      </w:r>
      <w:r w:rsidR="00E91E2D"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4E2D3B">
      <w:pPr>
        <w:ind w:left="829" w:right="6451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1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10041255</wp:posOffset>
                </wp:positionV>
                <wp:extent cx="5578475" cy="19685"/>
                <wp:effectExtent l="6350" t="1905" r="6350" b="6985"/>
                <wp:wrapNone/>
                <wp:docPr id="8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9685"/>
                          <a:chOff x="1555" y="15813"/>
                          <a:chExt cx="8785" cy="31"/>
                        </a:xfrm>
                      </wpg:grpSpPr>
                      <wps:wsp>
                        <wps:cNvPr id="86" name="Freeform 56"/>
                        <wps:cNvSpPr>
                          <a:spLocks/>
                        </wps:cNvSpPr>
                        <wps:spPr bwMode="auto">
                          <a:xfrm>
                            <a:off x="1560" y="15818"/>
                            <a:ext cx="8773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773"/>
                              <a:gd name="T2" fmla="+- 0 10334 1560"/>
                              <a:gd name="T3" fmla="*/ T2 w 8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3">
                                <a:moveTo>
                                  <a:pt x="0" y="0"/>
                                </a:moveTo>
                                <a:lnTo>
                                  <a:pt x="87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5"/>
                        <wps:cNvSpPr>
                          <a:spLocks/>
                        </wps:cNvSpPr>
                        <wps:spPr bwMode="auto">
                          <a:xfrm>
                            <a:off x="1560" y="15838"/>
                            <a:ext cx="8773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773"/>
                              <a:gd name="T2" fmla="+- 0 10334 1560"/>
                              <a:gd name="T3" fmla="*/ T2 w 8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3">
                                <a:moveTo>
                                  <a:pt x="0" y="0"/>
                                </a:moveTo>
                                <a:lnTo>
                                  <a:pt x="87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77.75pt;margin-top:790.65pt;width:439.25pt;height:1.55pt;z-index:-8969;mso-position-horizontal-relative:page;mso-position-vertical-relative:page" coordorigin="1555,15813" coordsize="87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">
                <v:shape id="Freeform 56" o:spid="_x0000_s1027" style="position:absolute;left:1560;top:1581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CVcMA&#10;AADbAAAADwAAAGRycy9kb3ducmV2LnhtbESPQWvCQBSE74X+h+UVvATdRKhIzCoiCF5ETAq9vmRf&#10;k9Ds25BdY/z3rlDocZiZb5hsN5lOjDS41rKCZBGDIK6sbrlW8FUc52sQziNr7CyTggc52G3f3zJM&#10;tb3zlcbc1yJA2KWooPG+T6V0VUMG3cL2xMH7sYNBH+RQSz3gPcBNJ5dxvJIGWw4LDfZ0aKj6zW9G&#10;wWn56YvyQuOtKOPj9z5KIjwnSs0+pv0GhKfJ/4f/2ietYL2C15fwA+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xCVcMAAADbAAAADwAAAAAAAAAAAAAAAACYAgAAZHJzL2Rv&#10;d25yZXYueG1sUEsFBgAAAAAEAAQA9QAAAIgDAAAAAA==&#10;" path="m,l8774,e" filled="f" strokeweight=".20464mm">
                  <v:path arrowok="t" o:connecttype="custom" o:connectlocs="0,0;8774,0" o:connectangles="0,0"/>
                </v:shape>
                <v:shape id="Freeform 55" o:spid="_x0000_s1028" style="position:absolute;left:1560;top:1583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MO8UA&#10;AADbAAAADwAAAGRycy9kb3ducmV2LnhtbESPQWvCQBSE7wX/w/IKvUjdaEEluootBFooBbUXb4/s&#10;MwnNvg27LzH9991CocdhZr5htvvRtWqgEBvPBuazDBRx6W3DlYHPc/G4BhUF2WLrmQx8U4T9bnK3&#10;xdz6Gx9pOEmlEoRjjgZqkS7XOpY1OYwz3xEn7+qDQ0kyVNoGvCW4a/Uiy5baYcNpocaOXmoqv069&#10;M/A2H8rldXEJRd9P3z9oKsXzkxjzcD8eNqCERvkP/7VfrYH1Cn6/pB+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gw7xQAAANsAAAAPAAAAAAAAAAAAAAAAAJgCAABkcnMv&#10;ZG93bnJldi54bWxQSwUGAAAAAAQABAD1AAAAigMAAAAA&#10;" path="m,l8774,e" filled="f" strokeweight=".58pt">
                  <v:path arrowok="t" o:connecttype="custom" o:connectlocs="0,0;8774,0" o:connectangles="0,0"/>
                </v:shape>
                <w10:wrap anchorx="page" anchory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sz w:val="22"/>
          <w:szCs w:val="22"/>
        </w:rPr>
        <w:t>5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c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san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4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h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3"/>
          <w:sz w:val="22"/>
          <w:szCs w:val="22"/>
        </w:rPr>
        <w:t>w</w:t>
      </w:r>
      <w:r w:rsidR="00E91E2D">
        <w:rPr>
          <w:rFonts w:ascii="Arial" w:eastAsia="Arial" w:hAnsi="Arial" w:cs="Arial"/>
          <w:sz w:val="22"/>
          <w:szCs w:val="22"/>
        </w:rPr>
        <w:t>a</w:t>
      </w:r>
    </w:p>
    <w:p w:rsidR="008C2A2E" w:rsidRDefault="008C2A2E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151"/>
        <w:gridCol w:w="994"/>
        <w:gridCol w:w="960"/>
        <w:gridCol w:w="1020"/>
        <w:gridCol w:w="997"/>
        <w:gridCol w:w="1543"/>
      </w:tblGrid>
      <w:tr w:rsidR="008C2A2E">
        <w:trPr>
          <w:trHeight w:hRule="exact" w:val="487"/>
        </w:trPr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</w:t>
            </w:r>
          </w:p>
        </w:tc>
        <w:tc>
          <w:tcPr>
            <w:tcW w:w="397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669" w:right="6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/>
              <w:ind w:left="1804" w:right="18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57" w:right="3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nca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</w:p>
          <w:p w:rsidR="008C2A2E" w:rsidRDefault="00E91E2D">
            <w:pPr>
              <w:spacing w:before="30" w:line="278" w:lineRule="auto"/>
              <w:ind w:left="149" w:right="149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ut 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UPPS/PS</w:t>
            </w:r>
          </w:p>
        </w:tc>
      </w:tr>
      <w:tr w:rsidR="008C2A2E">
        <w:trPr>
          <w:trHeight w:hRule="exact" w:val="512"/>
        </w:trPr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2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46" w:right="1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  <w:p w:rsidR="008C2A2E" w:rsidRDefault="00E91E2D">
            <w:pPr>
              <w:spacing w:before="30"/>
              <w:ind w:left="265" w:right="2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Kura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7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992" w:right="9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3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94" w:right="4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25" w:right="4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4" w:right="4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89" w:right="6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8C2A2E">
        <w:trPr>
          <w:trHeight w:hRule="exact" w:val="213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0" w:line="120" w:lineRule="exact"/>
              <w:rPr>
                <w:sz w:val="12"/>
                <w:szCs w:val="12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26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 w:line="276" w:lineRule="auto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K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spacing w:val="3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i/>
                <w:w w:val="99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99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i/>
                <w:w w:val="99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99"/>
              </w:rPr>
              <w:t>li</w:t>
            </w:r>
            <w:r>
              <w:rPr>
                <w:rFonts w:ascii="Arial" w:eastAsia="Arial" w:hAnsi="Arial" w:cs="Arial"/>
                <w:i/>
                <w:w w:val="99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w w:val="99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</w:rPr>
              <w:t>)</w:t>
            </w:r>
            <w:r>
              <w:rPr>
                <w:rFonts w:ascii="Arial" w:eastAsia="Arial" w:hAnsi="Arial" w:cs="Arial"/>
                <w:w w:val="99"/>
              </w:rPr>
              <w:t xml:space="preserve">: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,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am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an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ectPr w:rsidR="008C2A2E">
          <w:footerReference w:type="default" r:id="rId13"/>
          <w:pgSz w:w="11920" w:h="16840"/>
          <w:pgMar w:top="1560" w:right="0" w:bottom="280" w:left="1480" w:header="0" w:footer="795" w:gutter="0"/>
          <w:cols w:space="720"/>
        </w:sectPr>
      </w:pPr>
    </w:p>
    <w:p w:rsidR="008C2A2E" w:rsidRDefault="008C2A2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151"/>
        <w:gridCol w:w="994"/>
        <w:gridCol w:w="960"/>
        <w:gridCol w:w="1020"/>
        <w:gridCol w:w="997"/>
        <w:gridCol w:w="1543"/>
      </w:tblGrid>
      <w:tr w:rsidR="008C2A2E">
        <w:trPr>
          <w:trHeight w:hRule="exact" w:val="485"/>
        </w:trPr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40" w:lineRule="exact"/>
              <w:rPr>
                <w:sz w:val="15"/>
                <w:szCs w:val="15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</w:t>
            </w:r>
          </w:p>
        </w:tc>
        <w:tc>
          <w:tcPr>
            <w:tcW w:w="397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669" w:right="6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/>
              <w:ind w:left="1804" w:right="18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57" w:right="3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nca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</w:p>
          <w:p w:rsidR="008C2A2E" w:rsidRDefault="00E91E2D">
            <w:pPr>
              <w:spacing w:before="30" w:line="275" w:lineRule="auto"/>
              <w:ind w:left="149" w:right="149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ut 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UPPS/PS</w:t>
            </w:r>
          </w:p>
        </w:tc>
      </w:tr>
      <w:tr w:rsidR="008C2A2E">
        <w:trPr>
          <w:trHeight w:hRule="exact" w:val="511"/>
        </w:trPr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2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46" w:right="1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  <w:p w:rsidR="008C2A2E" w:rsidRDefault="00E91E2D">
            <w:pPr>
              <w:spacing w:before="33"/>
              <w:ind w:left="265" w:right="2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Kura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7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992" w:right="9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3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94" w:right="4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25" w:right="4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4" w:right="4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89" w:right="6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8C2A2E">
        <w:trPr>
          <w:trHeight w:hRule="exact" w:val="239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2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226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 w:line="276" w:lineRule="auto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ap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an,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am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ntu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92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3" w:line="120" w:lineRule="exact"/>
              <w:rPr>
                <w:sz w:val="12"/>
                <w:szCs w:val="12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26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 w:line="276" w:lineRule="auto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ss</w:t>
            </w:r>
            <w:r>
              <w:rPr>
                <w:rFonts w:ascii="Arial" w:eastAsia="Arial" w:hAnsi="Arial" w:cs="Arial"/>
                <w:i/>
              </w:rPr>
              <w:t>uran</w:t>
            </w:r>
            <w:r>
              <w:rPr>
                <w:rFonts w:ascii="Arial" w:eastAsia="Arial" w:hAnsi="Arial" w:cs="Arial"/>
                <w:i/>
                <w:spacing w:val="1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an,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k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ah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186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3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26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</w:rPr>
              <w:t>at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  <w:p w:rsidR="008C2A2E" w:rsidRDefault="00E91E2D">
            <w:pPr>
              <w:spacing w:before="36" w:line="276" w:lineRule="auto"/>
              <w:ind w:left="102" w:right="7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n/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gramEnd"/>
            <w:r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 xml:space="preserve">aga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uk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1609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2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226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Ta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</w:rPr>
              <w:t>le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  <w:p w:rsidR="008C2A2E" w:rsidRDefault="00E91E2D">
            <w:pPr>
              <w:spacing w:before="36" w:line="275" w:lineRule="auto"/>
              <w:ind w:left="102" w:right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erha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ap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tas,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</w:rPr>
              <w:t xml:space="preserve">tas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arana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 pra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arana.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285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1"/>
              <w:ind w:left="1034" w:right="10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Jumlah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8C2A2E">
      <w:pPr>
        <w:spacing w:before="3" w:line="180" w:lineRule="exact"/>
        <w:rPr>
          <w:sz w:val="18"/>
          <w:szCs w:val="18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4E2D3B">
      <w:pPr>
        <w:spacing w:before="33"/>
        <w:ind w:left="149"/>
        <w:rPr>
          <w:rFonts w:ascii="Arial" w:eastAsia="Arial" w:hAnsi="Arial" w:cs="Arial"/>
          <w:sz w:val="22"/>
          <w:szCs w:val="22"/>
        </w:rPr>
        <w:sectPr w:rsidR="008C2A2E">
          <w:footerReference w:type="default" r:id="rId14"/>
          <w:pgSz w:w="11920" w:h="16840"/>
          <w:pgMar w:top="1560" w:right="1140" w:bottom="280" w:left="1440" w:header="0" w:footer="821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513" behindDoc="1" locked="0" layoutInCell="1" allowOverlap="1">
                <wp:simplePos x="0" y="0"/>
                <wp:positionH relativeFrom="page">
                  <wp:posOffset>5781675</wp:posOffset>
                </wp:positionH>
                <wp:positionV relativeFrom="page">
                  <wp:posOffset>1080770</wp:posOffset>
                </wp:positionV>
                <wp:extent cx="855345" cy="465455"/>
                <wp:effectExtent l="0" t="0" r="0" b="0"/>
                <wp:wrapNone/>
                <wp:docPr id="8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465455"/>
                          <a:chOff x="9105" y="1702"/>
                          <a:chExt cx="1347" cy="733"/>
                        </a:xfrm>
                      </wpg:grpSpPr>
                      <wps:wsp>
                        <wps:cNvPr id="82" name="Freeform 53"/>
                        <wps:cNvSpPr>
                          <a:spLocks/>
                        </wps:cNvSpPr>
                        <wps:spPr bwMode="auto">
                          <a:xfrm>
                            <a:off x="9115" y="1712"/>
                            <a:ext cx="1327" cy="238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1327"/>
                              <a:gd name="T2" fmla="+- 0 1949 1712"/>
                              <a:gd name="T3" fmla="*/ 1949 h 238"/>
                              <a:gd name="T4" fmla="+- 0 10442 9115"/>
                              <a:gd name="T5" fmla="*/ T4 w 1327"/>
                              <a:gd name="T6" fmla="+- 0 1949 1712"/>
                              <a:gd name="T7" fmla="*/ 1949 h 238"/>
                              <a:gd name="T8" fmla="+- 0 10442 9115"/>
                              <a:gd name="T9" fmla="*/ T8 w 1327"/>
                              <a:gd name="T10" fmla="+- 0 1712 1712"/>
                              <a:gd name="T11" fmla="*/ 1712 h 238"/>
                              <a:gd name="T12" fmla="+- 0 9115 9115"/>
                              <a:gd name="T13" fmla="*/ T12 w 1327"/>
                              <a:gd name="T14" fmla="+- 0 1712 1712"/>
                              <a:gd name="T15" fmla="*/ 1712 h 238"/>
                              <a:gd name="T16" fmla="+- 0 9115 9115"/>
                              <a:gd name="T17" fmla="*/ T16 w 1327"/>
                              <a:gd name="T18" fmla="+- 0 1949 1712"/>
                              <a:gd name="T19" fmla="*/ 194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7" h="238">
                                <a:moveTo>
                                  <a:pt x="0" y="237"/>
                                </a:moveTo>
                                <a:lnTo>
                                  <a:pt x="1327" y="237"/>
                                </a:lnTo>
                                <a:lnTo>
                                  <a:pt x="1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2"/>
                        <wps:cNvSpPr>
                          <a:spLocks/>
                        </wps:cNvSpPr>
                        <wps:spPr bwMode="auto">
                          <a:xfrm>
                            <a:off x="9115" y="1949"/>
                            <a:ext cx="1327" cy="238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1327"/>
                              <a:gd name="T2" fmla="+- 0 2187 1949"/>
                              <a:gd name="T3" fmla="*/ 2187 h 238"/>
                              <a:gd name="T4" fmla="+- 0 10442 9115"/>
                              <a:gd name="T5" fmla="*/ T4 w 1327"/>
                              <a:gd name="T6" fmla="+- 0 2187 1949"/>
                              <a:gd name="T7" fmla="*/ 2187 h 238"/>
                              <a:gd name="T8" fmla="+- 0 10442 9115"/>
                              <a:gd name="T9" fmla="*/ T8 w 1327"/>
                              <a:gd name="T10" fmla="+- 0 1949 1949"/>
                              <a:gd name="T11" fmla="*/ 1949 h 238"/>
                              <a:gd name="T12" fmla="+- 0 9115 9115"/>
                              <a:gd name="T13" fmla="*/ T12 w 1327"/>
                              <a:gd name="T14" fmla="+- 0 1949 1949"/>
                              <a:gd name="T15" fmla="*/ 1949 h 238"/>
                              <a:gd name="T16" fmla="+- 0 9115 9115"/>
                              <a:gd name="T17" fmla="*/ T16 w 1327"/>
                              <a:gd name="T18" fmla="+- 0 2187 1949"/>
                              <a:gd name="T19" fmla="*/ 218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7" h="238">
                                <a:moveTo>
                                  <a:pt x="0" y="238"/>
                                </a:moveTo>
                                <a:lnTo>
                                  <a:pt x="1327" y="238"/>
                                </a:lnTo>
                                <a:lnTo>
                                  <a:pt x="1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1"/>
                        <wps:cNvSpPr>
                          <a:spLocks/>
                        </wps:cNvSpPr>
                        <wps:spPr bwMode="auto">
                          <a:xfrm>
                            <a:off x="9115" y="2187"/>
                            <a:ext cx="1327" cy="238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1327"/>
                              <a:gd name="T2" fmla="+- 0 2424 2187"/>
                              <a:gd name="T3" fmla="*/ 2424 h 238"/>
                              <a:gd name="T4" fmla="+- 0 10442 9115"/>
                              <a:gd name="T5" fmla="*/ T4 w 1327"/>
                              <a:gd name="T6" fmla="+- 0 2424 2187"/>
                              <a:gd name="T7" fmla="*/ 2424 h 238"/>
                              <a:gd name="T8" fmla="+- 0 10442 9115"/>
                              <a:gd name="T9" fmla="*/ T8 w 1327"/>
                              <a:gd name="T10" fmla="+- 0 2187 2187"/>
                              <a:gd name="T11" fmla="*/ 2187 h 238"/>
                              <a:gd name="T12" fmla="+- 0 9115 9115"/>
                              <a:gd name="T13" fmla="*/ T12 w 1327"/>
                              <a:gd name="T14" fmla="+- 0 2187 2187"/>
                              <a:gd name="T15" fmla="*/ 2187 h 238"/>
                              <a:gd name="T16" fmla="+- 0 9115 9115"/>
                              <a:gd name="T17" fmla="*/ T16 w 1327"/>
                              <a:gd name="T18" fmla="+- 0 2424 2187"/>
                              <a:gd name="T19" fmla="*/ 242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7" h="238">
                                <a:moveTo>
                                  <a:pt x="0" y="237"/>
                                </a:moveTo>
                                <a:lnTo>
                                  <a:pt x="1327" y="237"/>
                                </a:lnTo>
                                <a:lnTo>
                                  <a:pt x="1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55.25pt;margin-top:85.1pt;width:67.35pt;height:36.65pt;z-index:-8967;mso-position-horizontal-relative:page;mso-position-vertical-relative:page" coordorigin="9105,1702" coordsize="134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">
                <v:shape id="Freeform 53" o:spid="_x0000_s1027" style="position:absolute;left:9115;top:1712;width:1327;height:238;visibility:visible;mso-wrap-style:square;v-text-anchor:top" coordsize="132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dV8QA&#10;AADbAAAADwAAAGRycy9kb3ducmV2LnhtbESPQWvCQBSE7wX/w/IEL0U3VSgSXUWLQg8e2sR6fmSf&#10;2WD2bciuMfXXdwWhx2FmvmGW697WoqPWV44VvE0SEMSF0xWXCo75fjwH4QOyxtoxKfglD+vV4GWJ&#10;qXY3/qYuC6WIEPYpKjAhNKmUvjBk0U9cQxy9s2sthijbUuoWbxFuazlNkndpseK4YLChD0PFJbta&#10;BUlmvqrTz+zU5fb1aGfbe7c75EqNhv1mASJQH/7Dz/anVjCfwuN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VfEAAAA2wAAAA8AAAAAAAAAAAAAAAAAmAIAAGRycy9k&#10;b3ducmV2LnhtbFBLBQYAAAAABAAEAPUAAACJAwAAAAA=&#10;" path="m,237r1327,l1327,,,,,237xe" fillcolor="#d9d9d9" stroked="f">
                  <v:path arrowok="t" o:connecttype="custom" o:connectlocs="0,1949;1327,1949;1327,1712;0,1712;0,1949" o:connectangles="0,0,0,0,0"/>
                </v:shape>
                <v:shape id="Freeform 52" o:spid="_x0000_s1028" style="position:absolute;left:9115;top:1949;width:1327;height:238;visibility:visible;mso-wrap-style:square;v-text-anchor:top" coordsize="132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4zMUA&#10;AADbAAAADwAAAGRycy9kb3ducmV2LnhtbESPQWvCQBSE7wX/w/KEXopu2kCR6CoqFTz00Cbq+ZF9&#10;ZoPZtyG7xthf3y0UPA4z8w2zWA22ET11vnas4HWagCAuna65UnAodpMZCB+QNTaOScGdPKyWo6cF&#10;Ztrd+Jv6PFQiQthnqMCE0GZS+tKQRT91LXH0zq6zGKLsKqk7vEW4beRbkrxLizXHBYMtbQ2Vl/xq&#10;FSS5+apPx/TUF/blYNPNT//xWSj1PB7WcxCBhvAI/7f3WsEs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6rjMxQAAANsAAAAPAAAAAAAAAAAAAAAAAJgCAABkcnMv&#10;ZG93bnJldi54bWxQSwUGAAAAAAQABAD1AAAAigMAAAAA&#10;" path="m,238r1327,l1327,,,,,238xe" fillcolor="#d9d9d9" stroked="f">
                  <v:path arrowok="t" o:connecttype="custom" o:connectlocs="0,2187;1327,2187;1327,1949;0,1949;0,2187" o:connectangles="0,0,0,0,0"/>
                </v:shape>
                <v:shape id="Freeform 51" o:spid="_x0000_s1029" style="position:absolute;left:9115;top:2187;width:1327;height:238;visibility:visible;mso-wrap-style:square;v-text-anchor:top" coordsize="132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guMUA&#10;AADbAAAADwAAAGRycy9kb3ducmV2LnhtbESPQWvCQBSE7wX/w/KEXqRu1FIkdRUVCz14aBPr+ZF9&#10;zQazb0N2jam/3hWEHoeZ+YZZrHpbi45aXzlWMBknIIgLpysuFRzyj5c5CB+QNdaOScEfeVgtB08L&#10;TLW78Dd1WShFhLBPUYEJoUml9IUhi37sGuLo/brWYoiyLaVu8RLhtpbTJHmTFiuOCwYb2hoqTtnZ&#10;Kkgy81Udf2bHLrejg51trt1unyv1POzX7yAC9eE//Gh/agXzV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yC4xQAAANsAAAAPAAAAAAAAAAAAAAAAAJgCAABkcnMv&#10;ZG93bnJldi54bWxQSwUGAAAAAAQABAD1AAAAigMAAAAA&#10;" path="m,237r1327,l1327,,,,,237xe" fillcolor="#d9d9d9" stroked="f">
                  <v:path arrowok="t" o:connecttype="custom" o:connectlocs="0,2424;1327,2424;1327,2187;0,2187;0,2424" o:connectangles="0,0,0,0,0"/>
                </v:shape>
                <w10:wrap anchorx="page" anchory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us</w:t>
      </w:r>
      <w:r w:rsidR="00E91E2D">
        <w:rPr>
          <w:rFonts w:ascii="Arial" w:eastAsia="Arial" w:hAnsi="Arial" w:cs="Arial"/>
          <w:spacing w:val="-1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L</w:t>
      </w:r>
      <w:r w:rsidR="00E91E2D">
        <w:rPr>
          <w:rFonts w:ascii="Arial" w:eastAsia="Arial" w:hAnsi="Arial" w:cs="Arial"/>
          <w:spacing w:val="-1"/>
          <w:sz w:val="22"/>
          <w:szCs w:val="22"/>
        </w:rPr>
        <w:t>KP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–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 w:rsidR="00E91E2D">
        <w:rPr>
          <w:rFonts w:ascii="Arial" w:eastAsia="Arial" w:hAnsi="Arial" w:cs="Arial"/>
          <w:sz w:val="22"/>
          <w:szCs w:val="22"/>
        </w:rPr>
        <w:t>ns</w:t>
      </w:r>
      <w:r w:rsidR="00E91E2D">
        <w:rPr>
          <w:rFonts w:ascii="Arial" w:eastAsia="Arial" w:hAnsi="Arial" w:cs="Arial"/>
          <w:spacing w:val="1"/>
          <w:sz w:val="22"/>
          <w:szCs w:val="22"/>
        </w:rPr>
        <w:t>tr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en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di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asi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am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 xml:space="preserve">i </w:t>
      </w:r>
      <w:r w:rsidR="00E91E2D">
        <w:rPr>
          <w:rFonts w:ascii="Arial" w:eastAsia="Arial" w:hAnsi="Arial" w:cs="Arial"/>
          <w:spacing w:val="-2"/>
          <w:sz w:val="22"/>
          <w:szCs w:val="22"/>
        </w:rPr>
        <w:t>v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si 4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 xml:space="preserve">0                      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position w:val="5"/>
          <w:sz w:val="22"/>
          <w:szCs w:val="22"/>
        </w:rPr>
        <w:t>19</w:t>
      </w:r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E91E2D">
      <w:pPr>
        <w:ind w:left="1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an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5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a.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an</w:t>
      </w:r>
      <w:proofErr w:type="gram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C2A2E" w:rsidRDefault="008C2A2E">
      <w:pPr>
        <w:spacing w:before="3"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6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n/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F6471C">
      <w:pPr>
        <w:spacing w:before="32" w:line="276" w:lineRule="auto"/>
        <w:ind w:left="869" w:right="63"/>
        <w:jc w:val="both"/>
        <w:rPr>
          <w:rFonts w:ascii="Arial" w:eastAsia="Arial" w:hAnsi="Arial" w:cs="Arial"/>
          <w:sz w:val="22"/>
          <w:szCs w:val="22"/>
        </w:rPr>
      </w:pPr>
      <w:r w:rsidRPr="00F6471C">
        <w:rPr>
          <w:rFonts w:ascii="Arial" w:eastAsia="Arial" w:hAnsi="Arial" w:cs="Arial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45F4942" wp14:editId="368A66EF">
                <wp:simplePos x="0" y="0"/>
                <wp:positionH relativeFrom="column">
                  <wp:posOffset>3217545</wp:posOffset>
                </wp:positionH>
                <wp:positionV relativeFrom="paragraph">
                  <wp:posOffset>428625</wp:posOffset>
                </wp:positionV>
                <wp:extent cx="2374265" cy="1403985"/>
                <wp:effectExtent l="0" t="0" r="27940" b="2667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1C" w:rsidRDefault="00F6471C">
                            <w:r>
                              <w:t>Mahasiswa jadi narasumber</w:t>
                            </w:r>
                          </w:p>
                          <w:p w:rsidR="00F6471C" w:rsidRDefault="00F6471C">
                            <w:r>
                              <w:t>Skripsi mahasiswa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3.35pt;margin-top:33.75pt;width:186.95pt;height:110.55pt;z-index:50331647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unKQIAAE8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">
                <v:textbox style="mso-fit-shape-to-text:t">
                  <w:txbxContent>
                    <w:p w:rsidR="00F6471C" w:rsidRDefault="00F6471C">
                      <w:r>
                        <w:t>Mahasiswa jadi narasumber</w:t>
                      </w:r>
                    </w:p>
                    <w:p w:rsidR="00F6471C" w:rsidRDefault="00F6471C">
                      <w:r>
                        <w:t>Skripsi mahasiswa</w:t>
                      </w:r>
                    </w:p>
                  </w:txbxContent>
                </v:textbox>
              </v:shape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pacing w:val="-2"/>
          <w:sz w:val="22"/>
          <w:szCs w:val="22"/>
        </w:rPr>
        <w:t>s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eli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an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D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al</w:t>
      </w:r>
      <w:r w:rsidR="00E91E2D">
        <w:rPr>
          <w:rFonts w:ascii="Arial" w:eastAsia="Arial" w:hAnsi="Arial" w:cs="Arial"/>
          <w:sz w:val="22"/>
          <w:szCs w:val="22"/>
        </w:rPr>
        <w:t>am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el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sa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1"/>
          <w:sz w:val="22"/>
          <w:szCs w:val="22"/>
        </w:rPr>
        <w:t>li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at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h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3"/>
          <w:sz w:val="22"/>
          <w:szCs w:val="22"/>
        </w:rPr>
        <w:t>w</w:t>
      </w:r>
      <w:r w:rsidR="00E91E2D">
        <w:rPr>
          <w:rFonts w:ascii="Arial" w:eastAsia="Arial" w:hAnsi="Arial" w:cs="Arial"/>
          <w:sz w:val="22"/>
          <w:szCs w:val="22"/>
        </w:rPr>
        <w:t xml:space="preserve">a 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am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i</w:t>
      </w:r>
      <w:r w:rsidR="00E91E2D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 xml:space="preserve">da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S</w:t>
      </w:r>
      <w:r w:rsidR="00E91E2D">
        <w:rPr>
          <w:rFonts w:ascii="Arial" w:eastAsia="Arial" w:hAnsi="Arial" w:cs="Arial"/>
          <w:spacing w:val="1"/>
          <w:sz w:val="22"/>
          <w:szCs w:val="22"/>
        </w:rPr>
        <w:t>-</w:t>
      </w:r>
      <w:r w:rsidR="00E91E2D">
        <w:rPr>
          <w:rFonts w:ascii="Arial" w:eastAsia="Arial" w:hAnsi="Arial" w:cs="Arial"/>
          <w:sz w:val="22"/>
          <w:szCs w:val="22"/>
        </w:rPr>
        <w:t>2</w:t>
      </w:r>
      <w:r w:rsidR="00E91E2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sampai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S d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pacing w:val="-3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uti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3"/>
          <w:sz w:val="22"/>
          <w:szCs w:val="22"/>
        </w:rPr>
        <w:t>f</w:t>
      </w:r>
      <w:r w:rsidR="00E91E2D">
        <w:rPr>
          <w:rFonts w:ascii="Arial" w:eastAsia="Arial" w:hAnsi="Arial" w:cs="Arial"/>
          <w:spacing w:val="-3"/>
          <w:sz w:val="22"/>
          <w:szCs w:val="22"/>
        </w:rPr>
        <w:t>o</w:t>
      </w:r>
      <w:r w:rsidR="00E91E2D">
        <w:rPr>
          <w:rFonts w:ascii="Arial" w:eastAsia="Arial" w:hAnsi="Arial" w:cs="Arial"/>
          <w:spacing w:val="1"/>
          <w:sz w:val="22"/>
          <w:szCs w:val="22"/>
        </w:rPr>
        <w:t>rm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b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z w:val="22"/>
          <w:szCs w:val="22"/>
        </w:rPr>
        <w:t>l</w:t>
      </w:r>
      <w:r w:rsidR="00E91E2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6</w:t>
      </w:r>
      <w:r w:rsidR="00E91E2D">
        <w:rPr>
          <w:rFonts w:ascii="Arial" w:eastAsia="Arial" w:hAnsi="Arial" w:cs="Arial"/>
          <w:spacing w:val="2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a b</w:t>
      </w:r>
      <w:r w:rsidR="00E91E2D">
        <w:rPr>
          <w:rFonts w:ascii="Arial" w:eastAsia="Arial" w:hAnsi="Arial" w:cs="Arial"/>
          <w:spacing w:val="-1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1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869" w:right="30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726"/>
        <w:gridCol w:w="1323"/>
        <w:gridCol w:w="1796"/>
        <w:gridCol w:w="1613"/>
        <w:gridCol w:w="1054"/>
      </w:tblGrid>
      <w:tr w:rsidR="008C2A2E">
        <w:trPr>
          <w:trHeight w:hRule="exact" w:val="96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383" w:right="3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 w:line="275" w:lineRule="auto"/>
              <w:ind w:left="211" w:right="2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 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19" w:righ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27"/>
              <w:ind w:left="712" w:right="7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8C2A2E">
        <w:trPr>
          <w:trHeight w:hRule="exact" w:val="227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60" w:right="2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79" w:right="7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577" w:right="5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814" w:right="8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21" w:right="7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42" w:right="4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305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5"/>
              <w:ind w:left="245" w:right="2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00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0"/>
              <w:ind w:left="245" w:right="2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0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0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0"/>
        </w:trPr>
        <w:tc>
          <w:tcPr>
            <w:tcW w:w="553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6"/>
              <w:ind w:left="2372" w:right="23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5" w:line="275" w:lineRule="auto"/>
        <w:ind w:left="869" w:right="3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eranc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uk/Jas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4" w:line="180" w:lineRule="exact"/>
        <w:rPr>
          <w:sz w:val="18"/>
          <w:szCs w:val="18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6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b b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da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</w:t>
      </w:r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E91E2D">
      <w:pPr>
        <w:spacing w:before="32" w:line="276" w:lineRule="auto"/>
        <w:ind w:left="869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sampai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0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869" w:right="17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ema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>
        <w:rPr>
          <w:rFonts w:ascii="Arial" w:eastAsia="Arial" w:hAnsi="Arial" w:cs="Arial"/>
          <w:position w:val="-1"/>
          <w:sz w:val="22"/>
          <w:szCs w:val="22"/>
        </w:rPr>
        <w:t>asi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726"/>
        <w:gridCol w:w="1323"/>
        <w:gridCol w:w="1796"/>
        <w:gridCol w:w="1613"/>
        <w:gridCol w:w="1054"/>
      </w:tblGrid>
      <w:tr w:rsidR="008C2A2E">
        <w:trPr>
          <w:trHeight w:hRule="exact" w:val="96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383" w:right="3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 w:line="275" w:lineRule="auto"/>
              <w:ind w:left="211" w:right="2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 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spacing w:line="271" w:lineRule="auto"/>
              <w:ind w:left="340" w:right="252" w:hanging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 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6"/>
                <w:sz w:val="12"/>
                <w:szCs w:val="12"/>
              </w:rPr>
              <w:t>1)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4" w:line="140" w:lineRule="exact"/>
              <w:rPr>
                <w:sz w:val="14"/>
                <w:szCs w:val="14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8C2A2E">
        <w:trPr>
          <w:trHeight w:hRule="exact" w:val="227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60" w:right="2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79" w:right="7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577" w:right="5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814" w:right="8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21" w:right="7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42" w:right="4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305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8"/>
              <w:ind w:left="245" w:right="2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00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3"/>
              <w:ind w:left="245" w:right="2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0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3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2"/>
        </w:trPr>
        <w:tc>
          <w:tcPr>
            <w:tcW w:w="553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6"/>
              <w:ind w:left="2372" w:right="23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/>
        <w:ind w:left="869"/>
        <w:rPr>
          <w:rFonts w:ascii="Arial" w:eastAsia="Arial" w:hAnsi="Arial" w:cs="Arial"/>
          <w:sz w:val="22"/>
          <w:szCs w:val="22"/>
        </w:rPr>
        <w:sectPr w:rsidR="008C2A2E">
          <w:footerReference w:type="default" r:id="rId15"/>
          <w:pgSz w:w="11920" w:h="16840"/>
          <w:pgMar w:top="1560" w:right="1140" w:bottom="280" w:left="1440" w:header="0" w:footer="821" w:gutter="0"/>
          <w:pgNumType w:start="2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8050"/>
        <w:gridCol w:w="763"/>
      </w:tblGrid>
      <w:tr w:rsidR="008C2A2E">
        <w:trPr>
          <w:trHeight w:hRule="exact" w:val="50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E91E2D">
            <w:pPr>
              <w:spacing w:before="72"/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 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arak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nil"/>
            </w:tcBorders>
          </w:tcPr>
          <w:p w:rsidR="008C2A2E" w:rsidRDefault="008C2A2E"/>
        </w:tc>
      </w:tr>
      <w:tr w:rsidR="008C2A2E">
        <w:trPr>
          <w:trHeight w:hRule="exact" w:val="583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8C2A2E"/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8C2A2E">
            <w:pPr>
              <w:spacing w:before="3" w:line="140" w:lineRule="exact"/>
              <w:rPr>
                <w:sz w:val="15"/>
                <w:szCs w:val="15"/>
              </w:rPr>
            </w:pPr>
          </w:p>
          <w:p w:rsidR="008C2A2E" w:rsidRDefault="00E91E2D">
            <w:pPr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63" w:type="dxa"/>
            <w:vMerge/>
            <w:tcBorders>
              <w:left w:val="nil"/>
              <w:right w:val="nil"/>
            </w:tcBorders>
          </w:tcPr>
          <w:p w:rsidR="008C2A2E" w:rsidRDefault="008C2A2E"/>
        </w:tc>
      </w:tr>
      <w:tr w:rsidR="008C2A2E">
        <w:trPr>
          <w:trHeight w:hRule="exact" w:val="874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8C2A2E"/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8C2A2E">
            <w:pPr>
              <w:spacing w:before="5" w:line="140" w:lineRule="exact"/>
              <w:rPr>
                <w:sz w:val="15"/>
                <w:szCs w:val="15"/>
              </w:rPr>
            </w:pPr>
          </w:p>
          <w:p w:rsidR="008C2A2E" w:rsidRDefault="00E91E2D">
            <w:pPr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el 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si 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eh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i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da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oma</w:t>
            </w:r>
          </w:p>
          <w:p w:rsidR="008C2A2E" w:rsidRDefault="00E91E2D">
            <w:pPr>
              <w:spacing w:before="37"/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a/S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rj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.</w:t>
            </w:r>
          </w:p>
        </w:tc>
        <w:tc>
          <w:tcPr>
            <w:tcW w:w="763" w:type="dxa"/>
            <w:vMerge/>
            <w:tcBorders>
              <w:left w:val="nil"/>
              <w:bottom w:val="nil"/>
              <w:right w:val="nil"/>
            </w:tcBorders>
          </w:tcPr>
          <w:p w:rsidR="008C2A2E" w:rsidRDefault="008C2A2E"/>
        </w:tc>
      </w:tr>
      <w:tr w:rsidR="008C2A2E">
        <w:trPr>
          <w:trHeight w:hRule="exact" w:val="473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8C2A2E"/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8C2A2E">
            <w:pPr>
              <w:spacing w:before="3" w:line="140" w:lineRule="exact"/>
              <w:rPr>
                <w:sz w:val="15"/>
                <w:szCs w:val="15"/>
              </w:rPr>
            </w:pPr>
          </w:p>
          <w:p w:rsidR="008C2A2E" w:rsidRDefault="00E91E2D">
            <w:pPr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  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  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  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C2A2E" w:rsidRDefault="008C2A2E">
            <w:pPr>
              <w:spacing w:before="3" w:line="140" w:lineRule="exact"/>
              <w:rPr>
                <w:sz w:val="15"/>
                <w:szCs w:val="15"/>
              </w:rPr>
            </w:pPr>
          </w:p>
          <w:p w:rsidR="008C2A2E" w:rsidRDefault="00E91E2D">
            <w:pPr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</w:p>
        </w:tc>
      </w:tr>
    </w:tbl>
    <w:p w:rsidR="008C2A2E" w:rsidRDefault="00E91E2D">
      <w:pPr>
        <w:spacing w:line="220" w:lineRule="exact"/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:rsidR="008C2A2E" w:rsidRDefault="00E91E2D">
      <w:pPr>
        <w:spacing w:before="37"/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abel 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5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7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726"/>
        <w:gridCol w:w="1700"/>
        <w:gridCol w:w="1793"/>
        <w:gridCol w:w="1616"/>
        <w:gridCol w:w="1051"/>
      </w:tblGrid>
      <w:tr w:rsidR="008C2A2E">
        <w:trPr>
          <w:trHeight w:hRule="exact" w:val="539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2"/>
              <w:ind w:left="359" w:right="3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kM</w:t>
            </w:r>
          </w:p>
          <w:p w:rsidR="008C2A2E" w:rsidRDefault="00E91E2D">
            <w:pPr>
              <w:spacing w:before="30"/>
              <w:ind w:left="93" w:right="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12"/>
              <w:ind w:left="121" w:righ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27"/>
              <w:ind w:left="714" w:right="7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8C2A2E">
        <w:trPr>
          <w:trHeight w:hRule="exact" w:val="227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260" w:right="2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78" w:right="7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64" w:right="7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814" w:right="8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724" w:right="7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8"/>
              <w:ind w:left="442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305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5"/>
              <w:ind w:left="245" w:right="2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00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0"/>
              <w:ind w:left="245" w:right="2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00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0"/>
              <w:ind w:left="245" w:right="2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0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0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0"/>
        </w:trPr>
        <w:tc>
          <w:tcPr>
            <w:tcW w:w="590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6"/>
              <w:ind w:left="2561" w:right="25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E91E2D">
      <w:pPr>
        <w:spacing w:line="240" w:lineRule="exact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5" w:line="275" w:lineRule="auto"/>
        <w:ind w:left="857" w:right="280" w:hanging="28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atan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2" w:line="180" w:lineRule="exact"/>
        <w:rPr>
          <w:sz w:val="18"/>
          <w:szCs w:val="18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tabs>
          <w:tab w:val="left" w:pos="560"/>
        </w:tabs>
        <w:spacing w:line="551" w:lineRule="auto"/>
        <w:ind w:left="509" w:right="551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aran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arma a.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aian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emb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aran</w:t>
      </w:r>
    </w:p>
    <w:p w:rsidR="008C2A2E" w:rsidRDefault="00E91E2D">
      <w:pPr>
        <w:spacing w:before="14" w:line="275" w:lineRule="auto"/>
        <w:ind w:left="869" w:right="1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estasi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umu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(I</w:t>
      </w:r>
      <w:r>
        <w:rPr>
          <w:rFonts w:ascii="Arial" w:eastAsia="Arial" w:hAnsi="Arial" w:cs="Arial"/>
          <w:spacing w:val="-1"/>
          <w:sz w:val="22"/>
          <w:szCs w:val="22"/>
        </w:rPr>
        <w:t>PK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 8.a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seti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ind w:left="869" w:right="63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 L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8C2A2E" w:rsidRDefault="008C2A2E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601"/>
        <w:gridCol w:w="1440"/>
        <w:gridCol w:w="1418"/>
        <w:gridCol w:w="1321"/>
      </w:tblGrid>
      <w:tr w:rsidR="008C2A2E">
        <w:trPr>
          <w:trHeight w:hRule="exact" w:val="242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3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Lulus</w:t>
            </w:r>
          </w:p>
        </w:tc>
        <w:tc>
          <w:tcPr>
            <w:tcW w:w="16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7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PK)</w:t>
            </w:r>
          </w:p>
        </w:tc>
      </w:tr>
      <w:tr w:rsidR="008C2A2E">
        <w:trPr>
          <w:trHeight w:hRule="exact" w:val="274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6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498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-rata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Mak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8C2A2E">
        <w:trPr>
          <w:trHeight w:hRule="exact" w:val="21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719" w:right="7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34" w:right="6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25" w:right="6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77" w:right="5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8C2A2E">
        <w:trPr>
          <w:trHeight w:hRule="exact" w:val="27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470" w:right="4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99"/>
              </w:rPr>
              <w:t>TS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ectPr w:rsidR="008C2A2E">
          <w:pgSz w:w="11920" w:h="16840"/>
          <w:pgMar w:top="1520" w:right="1100" w:bottom="280" w:left="1440" w:header="0" w:footer="821" w:gutter="0"/>
          <w:cols w:space="720"/>
        </w:sectPr>
      </w:pPr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E91E2D">
      <w:pPr>
        <w:ind w:left="5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restasi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C2A2E" w:rsidRDefault="008C2A2E">
      <w:pPr>
        <w:spacing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76" w:lineRule="auto"/>
        <w:ind w:left="869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kuti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estasi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).</w:t>
      </w:r>
    </w:p>
    <w:p w:rsidR="008C2A2E" w:rsidRDefault="008C2A2E">
      <w:pPr>
        <w:spacing w:before="11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869" w:right="53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ka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emik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1762"/>
        <w:gridCol w:w="1700"/>
        <w:gridCol w:w="950"/>
        <w:gridCol w:w="893"/>
        <w:gridCol w:w="994"/>
        <w:gridCol w:w="1416"/>
      </w:tblGrid>
      <w:tr w:rsidR="008C2A2E">
        <w:trPr>
          <w:trHeight w:hRule="exact" w:val="242"/>
        </w:trPr>
        <w:tc>
          <w:tcPr>
            <w:tcW w:w="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283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977" w:right="98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1)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80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</w:p>
          <w:p w:rsidR="008C2A2E" w:rsidRDefault="00E91E2D">
            <w:pPr>
              <w:spacing w:before="30"/>
              <w:ind w:left="345" w:right="3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</w:tr>
      <w:tr w:rsidR="008C2A2E">
        <w:trPr>
          <w:trHeight w:hRule="exact" w:val="512"/>
        </w:trPr>
        <w:tc>
          <w:tcPr>
            <w:tcW w:w="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l/</w:t>
            </w:r>
          </w:p>
          <w:p w:rsidR="008C2A2E" w:rsidRDefault="00E91E2D">
            <w:pPr>
              <w:spacing w:before="31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31" w:righ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1"/>
              <w:ind w:left="277" w:right="2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1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26" w:right="2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796" w:right="8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766" w:right="7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92" w:right="3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63" w:right="3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4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22" w:right="6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278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14" w:right="2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3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408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4"/>
              <w:ind w:left="1649" w:right="16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-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V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1" w:line="220" w:lineRule="exact"/>
        <w:rPr>
          <w:sz w:val="22"/>
          <w:szCs w:val="22"/>
        </w:rPr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b.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75" w:lineRule="auto"/>
        <w:ind w:left="869" w:right="8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estasi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emik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estasi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).</w:t>
      </w:r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869" w:right="38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1762"/>
        <w:gridCol w:w="1700"/>
        <w:gridCol w:w="972"/>
        <w:gridCol w:w="893"/>
        <w:gridCol w:w="994"/>
        <w:gridCol w:w="1394"/>
      </w:tblGrid>
      <w:tr w:rsidR="008C2A2E">
        <w:trPr>
          <w:trHeight w:hRule="exact" w:val="243"/>
        </w:trPr>
        <w:tc>
          <w:tcPr>
            <w:tcW w:w="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285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1067" w:right="10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1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80" w:lineRule="exact"/>
              <w:ind w:left="71"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</w:p>
          <w:p w:rsidR="008C2A2E" w:rsidRDefault="00E91E2D">
            <w:pPr>
              <w:spacing w:before="30"/>
              <w:ind w:left="335" w:right="3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</w:tr>
      <w:tr w:rsidR="008C2A2E">
        <w:trPr>
          <w:trHeight w:hRule="exact" w:val="511"/>
        </w:trPr>
        <w:tc>
          <w:tcPr>
            <w:tcW w:w="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l/</w:t>
            </w:r>
          </w:p>
          <w:p w:rsidR="008C2A2E" w:rsidRDefault="00E91E2D">
            <w:pPr>
              <w:spacing w:before="33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31" w:righ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3"/>
              <w:ind w:left="278" w:right="2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3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26" w:right="2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796" w:right="8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766" w:right="7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04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63" w:right="3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4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13" w:right="6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28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214" w:right="2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40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408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1"/>
              <w:ind w:left="1649" w:right="16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3"/>
        <w:ind w:left="869"/>
        <w:rPr>
          <w:rFonts w:ascii="Arial" w:eastAsia="Arial" w:hAnsi="Arial" w:cs="Arial"/>
          <w:sz w:val="22"/>
          <w:szCs w:val="22"/>
        </w:rPr>
        <w:sectPr w:rsidR="008C2A2E">
          <w:pgSz w:w="11920" w:h="16840"/>
          <w:pgMar w:top="1560" w:right="1120" w:bottom="280" w:left="1440" w:header="0" w:footer="821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-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V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4" w:line="120" w:lineRule="exact"/>
        <w:rPr>
          <w:sz w:val="12"/>
          <w:szCs w:val="12"/>
        </w:rPr>
      </w:pPr>
    </w:p>
    <w:p w:rsidR="008C2A2E" w:rsidRDefault="00E91E2D">
      <w:pPr>
        <w:ind w:left="5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c.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as</w:t>
      </w:r>
      <w:proofErr w:type="gram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dikan</w:t>
      </w:r>
    </w:p>
    <w:p w:rsidR="008C2A2E" w:rsidRDefault="008C2A2E">
      <w:pPr>
        <w:spacing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553" w:lineRule="auto"/>
        <w:ind w:left="869" w:right="1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</w:p>
    <w:p w:rsidR="008C2A2E" w:rsidRDefault="004E2D3B">
      <w:pPr>
        <w:spacing w:before="7"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4" behindDoc="1" locked="0" layoutInCell="1" allowOverlap="1">
                <wp:simplePos x="0" y="0"/>
                <wp:positionH relativeFrom="page">
                  <wp:posOffset>5680710</wp:posOffset>
                </wp:positionH>
                <wp:positionV relativeFrom="paragraph">
                  <wp:posOffset>189865</wp:posOffset>
                </wp:positionV>
                <wp:extent cx="506730" cy="617855"/>
                <wp:effectExtent l="0" t="0" r="0" b="0"/>
                <wp:wrapNone/>
                <wp:docPr id="7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617855"/>
                          <a:chOff x="8946" y="299"/>
                          <a:chExt cx="798" cy="973"/>
                        </a:xfrm>
                      </wpg:grpSpPr>
                      <wps:wsp>
                        <wps:cNvPr id="77" name="Freeform 49"/>
                        <wps:cNvSpPr>
                          <a:spLocks/>
                        </wps:cNvSpPr>
                        <wps:spPr bwMode="auto">
                          <a:xfrm>
                            <a:off x="8956" y="309"/>
                            <a:ext cx="778" cy="240"/>
                          </a:xfrm>
                          <a:custGeom>
                            <a:avLst/>
                            <a:gdLst>
                              <a:gd name="T0" fmla="+- 0 9734 8956"/>
                              <a:gd name="T1" fmla="*/ T0 w 778"/>
                              <a:gd name="T2" fmla="+- 0 309 309"/>
                              <a:gd name="T3" fmla="*/ 309 h 240"/>
                              <a:gd name="T4" fmla="+- 0 8956 8956"/>
                              <a:gd name="T5" fmla="*/ T4 w 778"/>
                              <a:gd name="T6" fmla="+- 0 309 309"/>
                              <a:gd name="T7" fmla="*/ 309 h 240"/>
                              <a:gd name="T8" fmla="+- 0 8956 8956"/>
                              <a:gd name="T9" fmla="*/ T8 w 778"/>
                              <a:gd name="T10" fmla="+- 0 549 309"/>
                              <a:gd name="T11" fmla="*/ 549 h 240"/>
                              <a:gd name="T12" fmla="+- 0 9734 8956"/>
                              <a:gd name="T13" fmla="*/ T12 w 778"/>
                              <a:gd name="T14" fmla="+- 0 549 309"/>
                              <a:gd name="T15" fmla="*/ 549 h 240"/>
                              <a:gd name="T16" fmla="+- 0 9734 8956"/>
                              <a:gd name="T17" fmla="*/ T16 w 778"/>
                              <a:gd name="T18" fmla="+- 0 309 309"/>
                              <a:gd name="T19" fmla="*/ 30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" h="240">
                                <a:moveTo>
                                  <a:pt x="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778" y="240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8"/>
                        <wps:cNvSpPr>
                          <a:spLocks/>
                        </wps:cNvSpPr>
                        <wps:spPr bwMode="auto">
                          <a:xfrm>
                            <a:off x="8956" y="549"/>
                            <a:ext cx="778" cy="238"/>
                          </a:xfrm>
                          <a:custGeom>
                            <a:avLst/>
                            <a:gdLst>
                              <a:gd name="T0" fmla="+- 0 8956 8956"/>
                              <a:gd name="T1" fmla="*/ T0 w 778"/>
                              <a:gd name="T2" fmla="+- 0 787 549"/>
                              <a:gd name="T3" fmla="*/ 787 h 238"/>
                              <a:gd name="T4" fmla="+- 0 9734 8956"/>
                              <a:gd name="T5" fmla="*/ T4 w 778"/>
                              <a:gd name="T6" fmla="+- 0 787 549"/>
                              <a:gd name="T7" fmla="*/ 787 h 238"/>
                              <a:gd name="T8" fmla="+- 0 9734 8956"/>
                              <a:gd name="T9" fmla="*/ T8 w 778"/>
                              <a:gd name="T10" fmla="+- 0 549 549"/>
                              <a:gd name="T11" fmla="*/ 549 h 238"/>
                              <a:gd name="T12" fmla="+- 0 8956 8956"/>
                              <a:gd name="T13" fmla="*/ T12 w 778"/>
                              <a:gd name="T14" fmla="+- 0 549 549"/>
                              <a:gd name="T15" fmla="*/ 549 h 238"/>
                              <a:gd name="T16" fmla="+- 0 8956 8956"/>
                              <a:gd name="T17" fmla="*/ T16 w 778"/>
                              <a:gd name="T18" fmla="+- 0 787 549"/>
                              <a:gd name="T19" fmla="*/ 78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" h="238">
                                <a:moveTo>
                                  <a:pt x="0" y="238"/>
                                </a:moveTo>
                                <a:lnTo>
                                  <a:pt x="778" y="238"/>
                                </a:lnTo>
                                <a:lnTo>
                                  <a:pt x="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8956" y="787"/>
                            <a:ext cx="778" cy="238"/>
                          </a:xfrm>
                          <a:custGeom>
                            <a:avLst/>
                            <a:gdLst>
                              <a:gd name="T0" fmla="+- 0 8956 8956"/>
                              <a:gd name="T1" fmla="*/ T0 w 778"/>
                              <a:gd name="T2" fmla="+- 0 1025 787"/>
                              <a:gd name="T3" fmla="*/ 1025 h 238"/>
                              <a:gd name="T4" fmla="+- 0 9734 8956"/>
                              <a:gd name="T5" fmla="*/ T4 w 778"/>
                              <a:gd name="T6" fmla="+- 0 1025 787"/>
                              <a:gd name="T7" fmla="*/ 1025 h 238"/>
                              <a:gd name="T8" fmla="+- 0 9734 8956"/>
                              <a:gd name="T9" fmla="*/ T8 w 778"/>
                              <a:gd name="T10" fmla="+- 0 787 787"/>
                              <a:gd name="T11" fmla="*/ 787 h 238"/>
                              <a:gd name="T12" fmla="+- 0 8956 8956"/>
                              <a:gd name="T13" fmla="*/ T12 w 778"/>
                              <a:gd name="T14" fmla="+- 0 787 787"/>
                              <a:gd name="T15" fmla="*/ 787 h 238"/>
                              <a:gd name="T16" fmla="+- 0 8956 8956"/>
                              <a:gd name="T17" fmla="*/ T16 w 778"/>
                              <a:gd name="T18" fmla="+- 0 1025 787"/>
                              <a:gd name="T19" fmla="*/ 102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" h="238">
                                <a:moveTo>
                                  <a:pt x="0" y="238"/>
                                </a:moveTo>
                                <a:lnTo>
                                  <a:pt x="778" y="238"/>
                                </a:lnTo>
                                <a:lnTo>
                                  <a:pt x="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6"/>
                        <wps:cNvSpPr>
                          <a:spLocks/>
                        </wps:cNvSpPr>
                        <wps:spPr bwMode="auto">
                          <a:xfrm>
                            <a:off x="8956" y="1025"/>
                            <a:ext cx="778" cy="238"/>
                          </a:xfrm>
                          <a:custGeom>
                            <a:avLst/>
                            <a:gdLst>
                              <a:gd name="T0" fmla="+- 0 8956 8956"/>
                              <a:gd name="T1" fmla="*/ T0 w 778"/>
                              <a:gd name="T2" fmla="+- 0 1263 1025"/>
                              <a:gd name="T3" fmla="*/ 1263 h 238"/>
                              <a:gd name="T4" fmla="+- 0 9734 8956"/>
                              <a:gd name="T5" fmla="*/ T4 w 778"/>
                              <a:gd name="T6" fmla="+- 0 1263 1025"/>
                              <a:gd name="T7" fmla="*/ 1263 h 238"/>
                              <a:gd name="T8" fmla="+- 0 9734 8956"/>
                              <a:gd name="T9" fmla="*/ T8 w 778"/>
                              <a:gd name="T10" fmla="+- 0 1025 1025"/>
                              <a:gd name="T11" fmla="*/ 1025 h 238"/>
                              <a:gd name="T12" fmla="+- 0 8956 8956"/>
                              <a:gd name="T13" fmla="*/ T12 w 778"/>
                              <a:gd name="T14" fmla="+- 0 1025 1025"/>
                              <a:gd name="T15" fmla="*/ 1025 h 238"/>
                              <a:gd name="T16" fmla="+- 0 8956 8956"/>
                              <a:gd name="T17" fmla="*/ T16 w 778"/>
                              <a:gd name="T18" fmla="+- 0 1263 1025"/>
                              <a:gd name="T19" fmla="*/ 126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" h="238">
                                <a:moveTo>
                                  <a:pt x="0" y="238"/>
                                </a:moveTo>
                                <a:lnTo>
                                  <a:pt x="778" y="238"/>
                                </a:lnTo>
                                <a:lnTo>
                                  <a:pt x="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47.3pt;margin-top:14.95pt;width:39.9pt;height:48.65pt;z-index:-8966;mso-position-horizontal-relative:page" coordorigin="8946,299" coordsize="798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">
                <v:shape id="Freeform 49" o:spid="_x0000_s1027" style="position:absolute;left:8956;top:309;width:778;height:240;visibility:visible;mso-wrap-style:square;v-text-anchor:top" coordsize="77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GIsQA&#10;AADbAAAADwAAAGRycy9kb3ducmV2LnhtbESPwWrDMBBE74X8g9hAbo3cHuziRgmhkJKbqe1Dc1us&#10;rW1qrYyk2E6+vioUehxm5g2zOyxmEBM531tW8LRNQBA3VvfcKqir0+MLCB+QNQ6WScGNPBz2q4cd&#10;5trO/EFTGVoRIexzVNCFMOZS+qYjg35rR+LofVlnMETpWqkdzhFuBvmcJKk02HNc6HCkt46a7/Jq&#10;FCx9nc02fS8uReXu1dFM2eVzUmqzXo6vIAIt4T/81z5rBVkG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hiLEAAAA2wAAAA8AAAAAAAAAAAAAAAAAmAIAAGRycy9k&#10;b3ducmV2LnhtbFBLBQYAAAAABAAEAPUAAACJAwAAAAA=&#10;" path="m778,l,,,240r778,l778,xe" fillcolor="#d9d9d9" stroked="f">
                  <v:path arrowok="t" o:connecttype="custom" o:connectlocs="778,309;0,309;0,549;778,549;778,309" o:connectangles="0,0,0,0,0"/>
                </v:shape>
                <v:shape id="Freeform 48" o:spid="_x0000_s1028" style="position:absolute;left:8956;top:549;width:778;height:238;visibility:visible;mso-wrap-style:square;v-text-anchor:top" coordsize="77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EQ8AA&#10;AADbAAAADwAAAGRycy9kb3ducmV2LnhtbERPy6rCMBDdX/AfwgjurqlVVKpRVBCE4sLHxt3QjG2x&#10;mZQmavXrzUJweTjv+bI1lXhQ40rLCgb9CARxZnXJuYLzafs/BeE8ssbKMil4kYPlovM3x0TbJx/o&#10;cfS5CCHsElRQeF8nUrqsIIOub2viwF1tY9AH2ORSN/gM4aaScRSNpcGSQ0OBNW0Kym7Hu1Ew2l/G&#10;10MWp6M03bXDvF6f4/daqV63Xc1AeGr9T/x177SCSRgbvo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nEQ8AAAADbAAAADwAAAAAAAAAAAAAAAACYAgAAZHJzL2Rvd25y&#10;ZXYueG1sUEsFBgAAAAAEAAQA9QAAAIUDAAAAAA==&#10;" path="m,238r778,l778,,,,,238xe" fillcolor="#d9d9d9" stroked="f">
                  <v:path arrowok="t" o:connecttype="custom" o:connectlocs="0,787;778,787;778,549;0,549;0,787" o:connectangles="0,0,0,0,0"/>
                </v:shape>
                <v:shape id="Freeform 47" o:spid="_x0000_s1029" style="position:absolute;left:8956;top:787;width:778;height:238;visibility:visible;mso-wrap-style:square;v-text-anchor:top" coordsize="77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h2MUA&#10;AADbAAAADwAAAGRycy9kb3ducmV2LnhtbESPS4vCQBCE78L+h6EXvOnEKD6io6yCIAQPPi7emkyb&#10;BDM9ITOr0V+/syB4LKrqK2qxak0l7tS40rKCQT8CQZxZXXKu4Hza9qYgnEfWWFkmBU9ysFp+dRaY&#10;aPvgA92PPhcBwi5BBYX3dSKlywoy6Pq2Jg7e1TYGfZBNLnWDjwA3lYyjaCwNlhwWCqxpU1B2O/4a&#10;BaP9ZXw9ZHE6StNdO8zr9Tl+rZXqfrc/cxCeWv8Jv9s7rWAyg/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WHYxQAAANsAAAAPAAAAAAAAAAAAAAAAAJgCAABkcnMv&#10;ZG93bnJldi54bWxQSwUGAAAAAAQABAD1AAAAigMAAAAA&#10;" path="m,238r778,l778,,,,,238xe" fillcolor="#d9d9d9" stroked="f">
                  <v:path arrowok="t" o:connecttype="custom" o:connectlocs="0,1025;778,1025;778,787;0,787;0,1025" o:connectangles="0,0,0,0,0"/>
                </v:shape>
                <v:shape id="Freeform 46" o:spid="_x0000_s1030" style="position:absolute;left:8956;top:1025;width:778;height:238;visibility:visible;mso-wrap-style:square;v-text-anchor:top" coordsize="77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4Yr4A&#10;AADbAAAADwAAAGRycy9kb3ducmV2LnhtbERPuwrCMBTdBf8hXMFNU6uIVKOoIAjFwcfidmmubbG5&#10;KU3U6tebQXA8nPdi1ZpKPKlxpWUFo2EEgjizuuRcweW8G8xAOI+ssbJMCt7kYLXsdhaYaPviIz1P&#10;PhchhF2CCgrv60RKlxVk0A1tTRy4m20M+gCbXOoGXyHcVDKOoqk0WHJoKLCmbUHZ/fQwCiaH6/R2&#10;zOJ0kqb7dpzXm0v82SjV77XrOQhPrf+Lf+69VjAL68OX8APk8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6uGK+AAAA2wAAAA8AAAAAAAAAAAAAAAAAmAIAAGRycy9kb3ducmV2&#10;LnhtbFBLBQYAAAAABAAEAPUAAACDAwAAAAA=&#10;" path="m,238r778,l778,,,,,238xe" fillcolor="#d9d9d9" stroked="f">
                  <v:path arrowok="t" o:connecttype="custom" o:connectlocs="0,1263;778,1263;778,1025;0,1025;0,1263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Dii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si 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eh 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l d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S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da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oma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5"/>
        <w:gridCol w:w="710"/>
        <w:gridCol w:w="708"/>
        <w:gridCol w:w="708"/>
        <w:gridCol w:w="708"/>
        <w:gridCol w:w="711"/>
        <w:gridCol w:w="992"/>
        <w:gridCol w:w="994"/>
      </w:tblGrid>
      <w:tr w:rsidR="008C2A2E">
        <w:trPr>
          <w:trHeight w:hRule="exact" w:val="250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3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spacing w:line="273" w:lineRule="auto"/>
              <w:ind w:left="139" w:right="141" w:firstLine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Dit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6"/>
                <w:sz w:val="12"/>
                <w:szCs w:val="12"/>
              </w:rPr>
              <w:t>1)</w:t>
            </w:r>
          </w:p>
        </w:tc>
        <w:tc>
          <w:tcPr>
            <w:tcW w:w="354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02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3" w:line="275" w:lineRule="auto"/>
              <w:ind w:left="89" w:right="1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8C2A2E" w:rsidRDefault="00E91E2D">
            <w:pPr>
              <w:spacing w:before="1"/>
              <w:ind w:left="47" w:righ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3" w:line="275" w:lineRule="auto"/>
              <w:ind w:left="265" w:right="233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rata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Stu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</w:tr>
      <w:tr w:rsidR="008C2A2E">
        <w:trPr>
          <w:trHeight w:hRule="exact" w:val="740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76"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98"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4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6" w:right="5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2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8C2A2E">
        <w:trPr>
          <w:trHeight w:hRule="exact" w:val="27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10" w:line="240" w:lineRule="exact"/>
        <w:rPr>
          <w:sz w:val="24"/>
          <w:szCs w:val="24"/>
        </w:rPr>
      </w:pPr>
    </w:p>
    <w:p w:rsidR="008C2A2E" w:rsidRDefault="004E2D3B">
      <w:pPr>
        <w:spacing w:before="32"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5" behindDoc="1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207645</wp:posOffset>
                </wp:positionV>
                <wp:extent cx="505460" cy="615950"/>
                <wp:effectExtent l="0" t="0" r="0" b="0"/>
                <wp:wrapNone/>
                <wp:docPr id="7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615950"/>
                          <a:chOff x="10365" y="327"/>
                          <a:chExt cx="796" cy="970"/>
                        </a:xfrm>
                      </wpg:grpSpPr>
                      <wps:wsp>
                        <wps:cNvPr id="72" name="Freeform 44"/>
                        <wps:cNvSpPr>
                          <a:spLocks/>
                        </wps:cNvSpPr>
                        <wps:spPr bwMode="auto">
                          <a:xfrm>
                            <a:off x="10375" y="337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574 337"/>
                              <a:gd name="T3" fmla="*/ 574 h 238"/>
                              <a:gd name="T4" fmla="+- 0 11150 10375"/>
                              <a:gd name="T5" fmla="*/ T4 w 776"/>
                              <a:gd name="T6" fmla="+- 0 574 337"/>
                              <a:gd name="T7" fmla="*/ 574 h 238"/>
                              <a:gd name="T8" fmla="+- 0 11150 10375"/>
                              <a:gd name="T9" fmla="*/ T8 w 776"/>
                              <a:gd name="T10" fmla="+- 0 337 337"/>
                              <a:gd name="T11" fmla="*/ 337 h 238"/>
                              <a:gd name="T12" fmla="+- 0 10375 10375"/>
                              <a:gd name="T13" fmla="*/ T12 w 776"/>
                              <a:gd name="T14" fmla="+- 0 337 337"/>
                              <a:gd name="T15" fmla="*/ 337 h 238"/>
                              <a:gd name="T16" fmla="+- 0 10375 10375"/>
                              <a:gd name="T17" fmla="*/ T16 w 776"/>
                              <a:gd name="T18" fmla="+- 0 574 337"/>
                              <a:gd name="T19" fmla="*/ 57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7"/>
                                </a:moveTo>
                                <a:lnTo>
                                  <a:pt x="775" y="237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3"/>
                        <wps:cNvSpPr>
                          <a:spLocks/>
                        </wps:cNvSpPr>
                        <wps:spPr bwMode="auto">
                          <a:xfrm>
                            <a:off x="10375" y="574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812 574"/>
                              <a:gd name="T3" fmla="*/ 812 h 238"/>
                              <a:gd name="T4" fmla="+- 0 11150 10375"/>
                              <a:gd name="T5" fmla="*/ T4 w 776"/>
                              <a:gd name="T6" fmla="+- 0 812 574"/>
                              <a:gd name="T7" fmla="*/ 812 h 238"/>
                              <a:gd name="T8" fmla="+- 0 11150 10375"/>
                              <a:gd name="T9" fmla="*/ T8 w 776"/>
                              <a:gd name="T10" fmla="+- 0 574 574"/>
                              <a:gd name="T11" fmla="*/ 574 h 238"/>
                              <a:gd name="T12" fmla="+- 0 10375 10375"/>
                              <a:gd name="T13" fmla="*/ T12 w 776"/>
                              <a:gd name="T14" fmla="+- 0 574 574"/>
                              <a:gd name="T15" fmla="*/ 574 h 238"/>
                              <a:gd name="T16" fmla="+- 0 10375 10375"/>
                              <a:gd name="T17" fmla="*/ T16 w 776"/>
                              <a:gd name="T18" fmla="+- 0 812 574"/>
                              <a:gd name="T19" fmla="*/ 81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8"/>
                                </a:moveTo>
                                <a:lnTo>
                                  <a:pt x="775" y="238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"/>
                        <wps:cNvSpPr>
                          <a:spLocks/>
                        </wps:cNvSpPr>
                        <wps:spPr bwMode="auto">
                          <a:xfrm>
                            <a:off x="10375" y="812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1050 812"/>
                              <a:gd name="T3" fmla="*/ 1050 h 238"/>
                              <a:gd name="T4" fmla="+- 0 11150 10375"/>
                              <a:gd name="T5" fmla="*/ T4 w 776"/>
                              <a:gd name="T6" fmla="+- 0 1050 812"/>
                              <a:gd name="T7" fmla="*/ 1050 h 238"/>
                              <a:gd name="T8" fmla="+- 0 11150 10375"/>
                              <a:gd name="T9" fmla="*/ T8 w 776"/>
                              <a:gd name="T10" fmla="+- 0 812 812"/>
                              <a:gd name="T11" fmla="*/ 812 h 238"/>
                              <a:gd name="T12" fmla="+- 0 10375 10375"/>
                              <a:gd name="T13" fmla="*/ T12 w 776"/>
                              <a:gd name="T14" fmla="+- 0 812 812"/>
                              <a:gd name="T15" fmla="*/ 812 h 238"/>
                              <a:gd name="T16" fmla="+- 0 10375 10375"/>
                              <a:gd name="T17" fmla="*/ T16 w 776"/>
                              <a:gd name="T18" fmla="+- 0 1050 812"/>
                              <a:gd name="T19" fmla="*/ 105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8"/>
                                </a:moveTo>
                                <a:lnTo>
                                  <a:pt x="775" y="238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1"/>
                        <wps:cNvSpPr>
                          <a:spLocks/>
                        </wps:cNvSpPr>
                        <wps:spPr bwMode="auto">
                          <a:xfrm>
                            <a:off x="10375" y="1050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1287 1050"/>
                              <a:gd name="T3" fmla="*/ 1287 h 238"/>
                              <a:gd name="T4" fmla="+- 0 11150 10375"/>
                              <a:gd name="T5" fmla="*/ T4 w 776"/>
                              <a:gd name="T6" fmla="+- 0 1287 1050"/>
                              <a:gd name="T7" fmla="*/ 1287 h 238"/>
                              <a:gd name="T8" fmla="+- 0 11150 10375"/>
                              <a:gd name="T9" fmla="*/ T8 w 776"/>
                              <a:gd name="T10" fmla="+- 0 1050 1050"/>
                              <a:gd name="T11" fmla="*/ 1050 h 238"/>
                              <a:gd name="T12" fmla="+- 0 10375 10375"/>
                              <a:gd name="T13" fmla="*/ T12 w 776"/>
                              <a:gd name="T14" fmla="+- 0 1050 1050"/>
                              <a:gd name="T15" fmla="*/ 1050 h 238"/>
                              <a:gd name="T16" fmla="+- 0 10375 10375"/>
                              <a:gd name="T17" fmla="*/ T16 w 776"/>
                              <a:gd name="T18" fmla="+- 0 1287 1050"/>
                              <a:gd name="T19" fmla="*/ 128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7"/>
                                </a:moveTo>
                                <a:lnTo>
                                  <a:pt x="775" y="237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18.25pt;margin-top:16.35pt;width:39.8pt;height:48.5pt;z-index:-8965;mso-position-horizontal-relative:page" coordorigin="10365,327" coordsize="79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">
                <v:shape id="Freeform 44" o:spid="_x0000_s1027" style="position:absolute;left:10375;top:337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GkcUA&#10;AADbAAAADwAAAGRycy9kb3ducmV2LnhtbESPzWrDMBCE74W8g9hCb7XUkD/cyCEkpPTSQ5NS6G2x&#10;NrZja2UkJXHfPioUchxm5htmuRpsJy7kQ+NYw0umQBCXzjRcafg67J4XIEJENtg5Jg2/FGBVjB6W&#10;mBt35U+67GMlEoRDjhrqGPtcylDWZDFkridO3tF5izFJX0nj8ZrgtpNjpWbSYsNpocaeNjWV7f5s&#10;NWw/Zsq+7czpvFh3k/7bt9OfQWn99DisX0FEGuI9/N9+NxrmY/j7kn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IaRxQAAANsAAAAPAAAAAAAAAAAAAAAAAJgCAABkcnMv&#10;ZG93bnJldi54bWxQSwUGAAAAAAQABAD1AAAAigMAAAAA&#10;" path="m,237r775,l775,,,,,237xe" fillcolor="#d9d9d9" stroked="f">
                  <v:path arrowok="t" o:connecttype="custom" o:connectlocs="0,574;775,574;775,337;0,337;0,574" o:connectangles="0,0,0,0,0"/>
                </v:shape>
                <v:shape id="Freeform 43" o:spid="_x0000_s1028" style="position:absolute;left:10375;top:574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jCsQA&#10;AADbAAAADwAAAGRycy9kb3ducmV2LnhtbESPQWsCMRSE70L/Q3gFb5pUWyurUURRvHioLYK3x+a5&#10;u3XzsiRRt//eCAWPw8x8w0znra3FlXyoHGt46ysQxLkzFRcafr7XvTGIEJEN1o5Jwx8FmM9eOlPM&#10;jLvxF133sRAJwiFDDWWMTSZlyEuyGPquIU7eyXmLMUlfSOPxluC2lgOlRtJixWmhxIaWJeXn/cVq&#10;WO1Gym7W5vcyXtTvzcGfP46t0rr72i4mICK18Rn+b2+Nhs8hPL6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IwrEAAAA2wAAAA8AAAAAAAAAAAAAAAAAmAIAAGRycy9k&#10;b3ducmV2LnhtbFBLBQYAAAAABAAEAPUAAACJAwAAAAA=&#10;" path="m,238r775,l775,,,,,238xe" fillcolor="#d9d9d9" stroked="f">
                  <v:path arrowok="t" o:connecttype="custom" o:connectlocs="0,812;775,812;775,574;0,574;0,812" o:connectangles="0,0,0,0,0"/>
                </v:shape>
                <v:shape id="Freeform 42" o:spid="_x0000_s1029" style="position:absolute;left:10375;top:812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m7fsQA&#10;AADbAAAADwAAAGRycy9kb3ducmV2LnhtbESPQWsCMRSE74X+h/AEbzWxWCurWZEWxYuHWhG8PTav&#10;u9vdvCxJ1PXfN0LB4zAz3zCLZW9bcSEfascaxiMFgrhwpuZSw+F7/TIDESKywdYxabhRgGX+/LTA&#10;zLgrf9FlH0uRIBwy1FDF2GVShqIii2HkOuLk/ThvMSbpS2k8XhPctvJVqam0WHNaqLCjj4qKZn+2&#10;Gj53U2U3a/N7nq3aSXf0zdupV1oPB/1qDiJSHx/h//bWaHifwP1L+g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5u37EAAAA2wAAAA8AAAAAAAAAAAAAAAAAmAIAAGRycy9k&#10;b3ducmV2LnhtbFBLBQYAAAAABAAEAPUAAACJAwAAAAA=&#10;" path="m,238r775,l775,,,,,238xe" fillcolor="#d9d9d9" stroked="f">
                  <v:path arrowok="t" o:connecttype="custom" o:connectlocs="0,1050;775,1050;775,812;0,812;0,1050" o:connectangles="0,0,0,0,0"/>
                </v:shape>
                <v:shape id="Freeform 41" o:spid="_x0000_s1030" style="position:absolute;left:10375;top:1050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e5cQA&#10;AADbAAAADwAAAGRycy9kb3ducmV2LnhtbESPT2sCMRTE7wW/Q3iF3rpJpf5haxRRLF48qKXQ22Pz&#10;3F3dvCxJ1O23N4LgcZiZ3zCTWWcbcSEfascaPjIFgrhwpuZSw89+9T4GESKywcYxafinALNp72WC&#10;uXFX3tJlF0uRIBxy1FDF2OZShqIiiyFzLXHyDs5bjEn6UhqP1wS3jewrNZQWa04LFba0qKg47c5W&#10;w3IzVPZ7ZY7n8bz5bH/9afDXKa3fXrv5F4hIXXyGH+210TAawP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HuXEAAAA2wAAAA8AAAAAAAAAAAAAAAAAmAIAAGRycy9k&#10;b3ducmV2LnhtbFBLBQYAAAAABAAEAPUAAACJAwAAAAA=&#10;" path="m,237r775,l775,,,,,237xe" fillcolor="#d9d9d9" stroked="f">
                  <v:path arrowok="t" o:connecttype="custom" o:connectlocs="0,1287;775,1287;775,1050;0,1050;0,1287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Dii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si 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eh 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l d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S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da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a/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7"/>
        <w:gridCol w:w="708"/>
        <w:gridCol w:w="708"/>
        <w:gridCol w:w="708"/>
        <w:gridCol w:w="708"/>
        <w:gridCol w:w="710"/>
        <w:gridCol w:w="709"/>
        <w:gridCol w:w="711"/>
        <w:gridCol w:w="991"/>
        <w:gridCol w:w="992"/>
      </w:tblGrid>
      <w:tr w:rsidR="008C2A2E">
        <w:trPr>
          <w:trHeight w:hRule="exact" w:val="247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1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spacing w:line="274" w:lineRule="auto"/>
              <w:ind w:left="139" w:right="144" w:firstLine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Dit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6"/>
                <w:sz w:val="12"/>
                <w:szCs w:val="12"/>
              </w:rPr>
              <w:t>1)</w:t>
            </w:r>
          </w:p>
        </w:tc>
        <w:tc>
          <w:tcPr>
            <w:tcW w:w="496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9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02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0" w:line="275" w:lineRule="auto"/>
              <w:ind w:left="89" w:righ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8C2A2E" w:rsidRDefault="00E91E2D">
            <w:pPr>
              <w:spacing w:before="1"/>
              <w:ind w:left="47" w:righ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0" w:line="275" w:lineRule="auto"/>
              <w:ind w:left="263" w:right="233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rata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Stu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</w:tr>
      <w:tr w:rsidR="008C2A2E">
        <w:trPr>
          <w:trHeight w:hRule="exact" w:val="739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76"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198"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4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6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65" w:right="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68" w:right="3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</w:tr>
      <w:tr w:rsidR="008C2A2E">
        <w:trPr>
          <w:trHeight w:hRule="exact" w:val="28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4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10" w:line="240" w:lineRule="exact"/>
        <w:rPr>
          <w:sz w:val="24"/>
          <w:szCs w:val="24"/>
        </w:rPr>
      </w:pPr>
    </w:p>
    <w:p w:rsidR="008C2A2E" w:rsidRDefault="00E91E2D">
      <w:pPr>
        <w:spacing w:before="32"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l 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da 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561"/>
        <w:gridCol w:w="850"/>
        <w:gridCol w:w="850"/>
        <w:gridCol w:w="852"/>
        <w:gridCol w:w="850"/>
        <w:gridCol w:w="1136"/>
        <w:gridCol w:w="1133"/>
      </w:tblGrid>
      <w:tr w:rsidR="008C2A2E">
        <w:trPr>
          <w:trHeight w:hRule="exact" w:val="250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422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3"/>
              <w:ind w:left="258" w:right="2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27"/>
              <w:ind w:left="299" w:right="3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6"/>
                <w:sz w:val="12"/>
                <w:szCs w:val="12"/>
              </w:rPr>
              <w:t>1)</w:t>
            </w:r>
          </w:p>
        </w:tc>
        <w:tc>
          <w:tcPr>
            <w:tcW w:w="340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75"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3" w:line="275" w:lineRule="auto"/>
              <w:ind w:left="-17" w:right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24" w:righ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-rata</w:t>
            </w:r>
          </w:p>
          <w:p w:rsidR="008C2A2E" w:rsidRDefault="00E91E2D">
            <w:pPr>
              <w:spacing w:before="33"/>
              <w:ind w:left="297" w:right="3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C2A2E" w:rsidRDefault="00E91E2D">
            <w:pPr>
              <w:spacing w:before="30"/>
              <w:ind w:left="299" w:right="3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</w:tr>
      <w:tr w:rsidR="008C2A2E">
        <w:trPr>
          <w:trHeight w:hRule="exact" w:val="511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46" w:right="1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0"/>
              <w:ind w:left="268" w:right="2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95" w:right="7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39" w:right="3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2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1" w:right="3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1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4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8C2A2E">
        <w:trPr>
          <w:trHeight w:hRule="exact" w:val="27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10" w:line="240" w:lineRule="exact"/>
        <w:rPr>
          <w:sz w:val="24"/>
          <w:szCs w:val="24"/>
        </w:rPr>
      </w:pPr>
    </w:p>
    <w:p w:rsidR="008C2A2E" w:rsidRDefault="004E2D3B">
      <w:pPr>
        <w:spacing w:before="32"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6" behindDoc="1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207645</wp:posOffset>
                </wp:positionV>
                <wp:extent cx="505460" cy="615950"/>
                <wp:effectExtent l="0" t="0" r="0" b="0"/>
                <wp:wrapNone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615950"/>
                          <a:chOff x="10365" y="327"/>
                          <a:chExt cx="796" cy="970"/>
                        </a:xfrm>
                      </wpg:grpSpPr>
                      <wps:wsp>
                        <wps:cNvPr id="67" name="Freeform 39"/>
                        <wps:cNvSpPr>
                          <a:spLocks/>
                        </wps:cNvSpPr>
                        <wps:spPr bwMode="auto">
                          <a:xfrm>
                            <a:off x="10375" y="337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574 337"/>
                              <a:gd name="T3" fmla="*/ 574 h 238"/>
                              <a:gd name="T4" fmla="+- 0 11150 10375"/>
                              <a:gd name="T5" fmla="*/ T4 w 776"/>
                              <a:gd name="T6" fmla="+- 0 574 337"/>
                              <a:gd name="T7" fmla="*/ 574 h 238"/>
                              <a:gd name="T8" fmla="+- 0 11150 10375"/>
                              <a:gd name="T9" fmla="*/ T8 w 776"/>
                              <a:gd name="T10" fmla="+- 0 337 337"/>
                              <a:gd name="T11" fmla="*/ 337 h 238"/>
                              <a:gd name="T12" fmla="+- 0 10375 10375"/>
                              <a:gd name="T13" fmla="*/ T12 w 776"/>
                              <a:gd name="T14" fmla="+- 0 337 337"/>
                              <a:gd name="T15" fmla="*/ 337 h 238"/>
                              <a:gd name="T16" fmla="+- 0 10375 10375"/>
                              <a:gd name="T17" fmla="*/ T16 w 776"/>
                              <a:gd name="T18" fmla="+- 0 574 337"/>
                              <a:gd name="T19" fmla="*/ 57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7"/>
                                </a:moveTo>
                                <a:lnTo>
                                  <a:pt x="775" y="237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8"/>
                        <wps:cNvSpPr>
                          <a:spLocks/>
                        </wps:cNvSpPr>
                        <wps:spPr bwMode="auto">
                          <a:xfrm>
                            <a:off x="10375" y="574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812 574"/>
                              <a:gd name="T3" fmla="*/ 812 h 238"/>
                              <a:gd name="T4" fmla="+- 0 11150 10375"/>
                              <a:gd name="T5" fmla="*/ T4 w 776"/>
                              <a:gd name="T6" fmla="+- 0 812 574"/>
                              <a:gd name="T7" fmla="*/ 812 h 238"/>
                              <a:gd name="T8" fmla="+- 0 11150 10375"/>
                              <a:gd name="T9" fmla="*/ T8 w 776"/>
                              <a:gd name="T10" fmla="+- 0 574 574"/>
                              <a:gd name="T11" fmla="*/ 574 h 238"/>
                              <a:gd name="T12" fmla="+- 0 10375 10375"/>
                              <a:gd name="T13" fmla="*/ T12 w 776"/>
                              <a:gd name="T14" fmla="+- 0 574 574"/>
                              <a:gd name="T15" fmla="*/ 574 h 238"/>
                              <a:gd name="T16" fmla="+- 0 10375 10375"/>
                              <a:gd name="T17" fmla="*/ T16 w 776"/>
                              <a:gd name="T18" fmla="+- 0 812 574"/>
                              <a:gd name="T19" fmla="*/ 81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8"/>
                                </a:moveTo>
                                <a:lnTo>
                                  <a:pt x="775" y="238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10375" y="812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1050 812"/>
                              <a:gd name="T3" fmla="*/ 1050 h 238"/>
                              <a:gd name="T4" fmla="+- 0 11150 10375"/>
                              <a:gd name="T5" fmla="*/ T4 w 776"/>
                              <a:gd name="T6" fmla="+- 0 1050 812"/>
                              <a:gd name="T7" fmla="*/ 1050 h 238"/>
                              <a:gd name="T8" fmla="+- 0 11150 10375"/>
                              <a:gd name="T9" fmla="*/ T8 w 776"/>
                              <a:gd name="T10" fmla="+- 0 812 812"/>
                              <a:gd name="T11" fmla="*/ 812 h 238"/>
                              <a:gd name="T12" fmla="+- 0 10375 10375"/>
                              <a:gd name="T13" fmla="*/ T12 w 776"/>
                              <a:gd name="T14" fmla="+- 0 812 812"/>
                              <a:gd name="T15" fmla="*/ 812 h 238"/>
                              <a:gd name="T16" fmla="+- 0 10375 10375"/>
                              <a:gd name="T17" fmla="*/ T16 w 776"/>
                              <a:gd name="T18" fmla="+- 0 1050 812"/>
                              <a:gd name="T19" fmla="*/ 105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8"/>
                                </a:moveTo>
                                <a:lnTo>
                                  <a:pt x="775" y="238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6"/>
                        <wps:cNvSpPr>
                          <a:spLocks/>
                        </wps:cNvSpPr>
                        <wps:spPr bwMode="auto">
                          <a:xfrm>
                            <a:off x="10375" y="1050"/>
                            <a:ext cx="776" cy="238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776"/>
                              <a:gd name="T2" fmla="+- 0 1287 1050"/>
                              <a:gd name="T3" fmla="*/ 1287 h 238"/>
                              <a:gd name="T4" fmla="+- 0 11150 10375"/>
                              <a:gd name="T5" fmla="*/ T4 w 776"/>
                              <a:gd name="T6" fmla="+- 0 1287 1050"/>
                              <a:gd name="T7" fmla="*/ 1287 h 238"/>
                              <a:gd name="T8" fmla="+- 0 11150 10375"/>
                              <a:gd name="T9" fmla="*/ T8 w 776"/>
                              <a:gd name="T10" fmla="+- 0 1050 1050"/>
                              <a:gd name="T11" fmla="*/ 1050 h 238"/>
                              <a:gd name="T12" fmla="+- 0 10375 10375"/>
                              <a:gd name="T13" fmla="*/ T12 w 776"/>
                              <a:gd name="T14" fmla="+- 0 1050 1050"/>
                              <a:gd name="T15" fmla="*/ 1050 h 238"/>
                              <a:gd name="T16" fmla="+- 0 10375 10375"/>
                              <a:gd name="T17" fmla="*/ T16 w 776"/>
                              <a:gd name="T18" fmla="+- 0 1287 1050"/>
                              <a:gd name="T19" fmla="*/ 128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238">
                                <a:moveTo>
                                  <a:pt x="0" y="237"/>
                                </a:moveTo>
                                <a:lnTo>
                                  <a:pt x="775" y="237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18.25pt;margin-top:16.35pt;width:39.8pt;height:48.5pt;z-index:-8964;mso-position-horizontal-relative:page" coordorigin="10365,327" coordsize="79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">
                <v:shape id="Freeform 39" o:spid="_x0000_s1027" style="position:absolute;left:10375;top:337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z1MQA&#10;AADbAAAADwAAAGRycy9kb3ducmV2LnhtbESPQWsCMRSE7wX/Q3hCbzVR2lVWo4jF0ouHqgjeHpvn&#10;7urmZUmibv99IxQ8DjPzDTNbdLYRN/KhdqxhOFAgiAtnai417HfrtwmIEJENNo5Jwy8FWMx7LzPM&#10;jbvzD922sRQJwiFHDVWMbS5lKCqyGAauJU7eyXmLMUlfSuPxnuC2kSOlMmmx5rRQYUuriorL9mo1&#10;fG4yZb/W5nydLJv39uAvH8dOaf3a75ZTEJG6+Az/t7+NhmwMj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s9TEAAAA2wAAAA8AAAAAAAAAAAAAAAAAmAIAAGRycy9k&#10;b3ducmV2LnhtbFBLBQYAAAAABAAEAPUAAACJAwAAAAA=&#10;" path="m,237r775,l775,,,,,237xe" fillcolor="#d9d9d9" stroked="f">
                  <v:path arrowok="t" o:connecttype="custom" o:connectlocs="0,574;775,574;775,337;0,337;0,574" o:connectangles="0,0,0,0,0"/>
                </v:shape>
                <v:shape id="Freeform 38" o:spid="_x0000_s1028" style="position:absolute;left:10375;top:574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npsAA&#10;AADbAAAADwAAAGRycy9kb3ducmV2LnhtbERPy4rCMBTdC/MP4Q7MThNlLFKNIjMos3HhA8Hdpbm2&#10;1eamJFE7f28WgsvDec8WnW3EnXyoHWsYDhQI4sKZmksNh/2qPwERIrLBxjFp+KcAi/lHb4a5cQ/e&#10;0n0XS5FCOOSooYqxzaUMRUUWw8C1xIk7O28xJuhLaTw+Urht5EipTFqsOTVU2NJPRcV1d7MafjeZ&#10;suuVudwmy+a7Pfrr+NQprb8+u+UURKQuvsUv95/RkKWx6Uv6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0npsAAAADbAAAADwAAAAAAAAAAAAAAAACYAgAAZHJzL2Rvd25y&#10;ZXYueG1sUEsFBgAAAAAEAAQA9QAAAIUDAAAAAA==&#10;" path="m,238r775,l775,,,,,238xe" fillcolor="#d9d9d9" stroked="f">
                  <v:path arrowok="t" o:connecttype="custom" o:connectlocs="0,812;775,812;775,574;0,574;0,812" o:connectangles="0,0,0,0,0"/>
                </v:shape>
                <v:shape id="Freeform 37" o:spid="_x0000_s1029" style="position:absolute;left:10375;top:812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CPcQA&#10;AADbAAAADwAAAGRycy9kb3ducmV2LnhtbESPQWsCMRSE7wX/Q3hCbzVR2kVXo4jF0ouHqgjeHpvn&#10;7urmZUmibv99IxQ8DjPzDTNbdLYRN/KhdqxhOFAgiAtnai417HfrtzGIEJENNo5Jwy8FWMx7LzPM&#10;jbvzD922sRQJwiFHDVWMbS5lKCqyGAauJU7eyXmLMUlfSuPxnuC2kSOlMmmx5rRQYUuriorL9mo1&#10;fG4yZb/W5nwdL5v39uAvH8dOaf3a75ZTEJG6+Az/t7+NhmwCj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gj3EAAAA2wAAAA8AAAAAAAAAAAAAAAAAmAIAAGRycy9k&#10;b3ducmV2LnhtbFBLBQYAAAAABAAEAPUAAACJAwAAAAA=&#10;" path="m,238r775,l775,,,,,238xe" fillcolor="#d9d9d9" stroked="f">
                  <v:path arrowok="t" o:connecttype="custom" o:connectlocs="0,1050;775,1050;775,812;0,812;0,1050" o:connectangles="0,0,0,0,0"/>
                </v:shape>
                <v:shape id="Freeform 36" o:spid="_x0000_s1030" style="position:absolute;left:10375;top:1050;width:776;height:238;visibility:visible;mso-wrap-style:square;v-text-anchor:top" coordsize="7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9fcAA&#10;AADbAAAADwAAAGRycy9kb3ducmV2LnhtbERPy4rCMBTdC/MP4Q6402QGX1SjyIjixoUPBmZ3aa5t&#10;x+amJFHr35uF4PJw3rNFa2txIx8qxxq++goEce5MxYWG03Hdm4AIEdlg7Zg0PCjAYv7RmWFm3J33&#10;dDvEQqQQDhlqKGNsMilDXpLF0HcNceLOzluMCfpCGo/3FG5r+a3USFqsODWU2NBPSfnlcLUaVruR&#10;spu1+b9OlvWg+fWX4V+rtO5+tsspiEhtfItf7q3RME7r05f0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K9fcAAAADbAAAADwAAAAAAAAAAAAAAAACYAgAAZHJzL2Rvd25y&#10;ZXYueG1sUEsFBgAAAAAEAAQA9QAAAIUDAAAAAA==&#10;" path="m,237r775,l775,,,,,237xe" fillcolor="#d9d9d9" stroked="f">
                  <v:path arrowok="t" o:connecttype="custom" o:connectlocs="0,1287;775,1287;775,1050;0,1050;0,1287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Dii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si 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eh 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l d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da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D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r/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7"/>
        <w:gridCol w:w="708"/>
        <w:gridCol w:w="708"/>
        <w:gridCol w:w="708"/>
        <w:gridCol w:w="708"/>
        <w:gridCol w:w="710"/>
        <w:gridCol w:w="709"/>
        <w:gridCol w:w="711"/>
        <w:gridCol w:w="991"/>
        <w:gridCol w:w="992"/>
      </w:tblGrid>
      <w:tr w:rsidR="008C2A2E">
        <w:trPr>
          <w:trHeight w:hRule="exact" w:val="249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3" w:line="220" w:lineRule="exact"/>
              <w:rPr>
                <w:sz w:val="22"/>
                <w:szCs w:val="22"/>
              </w:rPr>
            </w:pPr>
          </w:p>
          <w:p w:rsidR="008C2A2E" w:rsidRDefault="00E91E2D">
            <w:pPr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C2A2E" w:rsidRDefault="00E91E2D">
            <w:pPr>
              <w:spacing w:before="3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00" w:lineRule="exact"/>
              <w:rPr>
                <w:sz w:val="11"/>
                <w:szCs w:val="11"/>
              </w:rPr>
            </w:pPr>
          </w:p>
          <w:p w:rsidR="008C2A2E" w:rsidRDefault="00E91E2D">
            <w:pPr>
              <w:spacing w:line="274" w:lineRule="auto"/>
              <w:ind w:left="139" w:right="144" w:firstLine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Dit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6"/>
                <w:sz w:val="12"/>
                <w:szCs w:val="12"/>
              </w:rPr>
              <w:t>1)</w:t>
            </w:r>
          </w:p>
        </w:tc>
        <w:tc>
          <w:tcPr>
            <w:tcW w:w="496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9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102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:rsidR="008C2A2E" w:rsidRDefault="00E91E2D">
            <w:pPr>
              <w:spacing w:before="30" w:line="275" w:lineRule="auto"/>
              <w:ind w:left="89" w:righ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8C2A2E" w:rsidRDefault="00E91E2D">
            <w:pPr>
              <w:spacing w:before="1"/>
              <w:ind w:left="47" w:righ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00" w:lineRule="exact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8C2A2E" w:rsidRDefault="00E91E2D">
            <w:pPr>
              <w:spacing w:before="30" w:line="275" w:lineRule="auto"/>
              <w:ind w:left="263" w:right="233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rata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Stu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</w:tr>
      <w:tr w:rsidR="008C2A2E">
        <w:trPr>
          <w:trHeight w:hRule="exact" w:val="739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TS-2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6" w:line="100" w:lineRule="exact"/>
              <w:rPr>
                <w:sz w:val="10"/>
                <w:szCs w:val="10"/>
              </w:rPr>
            </w:pPr>
          </w:p>
          <w:p w:rsidR="008C2A2E" w:rsidRDefault="00E91E2D">
            <w:pPr>
              <w:ind w:left="76"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:rsidR="008C2A2E" w:rsidRDefault="00E91E2D">
            <w:pPr>
              <w:spacing w:before="33"/>
              <w:ind w:left="198"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44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6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65" w:right="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68" w:right="3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</w:tr>
      <w:tr w:rsidR="008C2A2E">
        <w:trPr>
          <w:trHeight w:hRule="exact" w:val="27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8C2A2E" w:rsidRDefault="00E91E2D">
      <w:pPr>
        <w:spacing w:before="32" w:line="274" w:lineRule="auto"/>
        <w:ind w:left="869" w:right="5301"/>
        <w:rPr>
          <w:rFonts w:ascii="Arial" w:eastAsia="Arial" w:hAnsi="Arial" w:cs="Arial"/>
          <w:sz w:val="22"/>
          <w:szCs w:val="22"/>
        </w:rPr>
        <w:sectPr w:rsidR="008C2A2E">
          <w:pgSz w:w="11920" w:h="16840"/>
          <w:pgMar w:top="1560" w:right="540" w:bottom="280" w:left="1440" w:header="0" w:footer="821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5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5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Saing Lulus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8C2A2E" w:rsidRDefault="008C2A2E">
      <w:pPr>
        <w:spacing w:before="3"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d.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E91E2D">
      <w:pPr>
        <w:spacing w:before="32" w:line="276" w:lineRule="auto"/>
        <w:ind w:left="869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n.</w:t>
      </w:r>
      <w:proofErr w:type="gramEnd"/>
    </w:p>
    <w:p w:rsidR="008C2A2E" w:rsidRDefault="008C2A2E">
      <w:pPr>
        <w:spacing w:before="11" w:line="280" w:lineRule="exact"/>
        <w:rPr>
          <w:sz w:val="28"/>
          <w:szCs w:val="28"/>
        </w:rPr>
      </w:pPr>
    </w:p>
    <w:p w:rsidR="008C2A2E" w:rsidRDefault="004E2D3B">
      <w:pPr>
        <w:ind w:left="869" w:right="4927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7" behindDoc="1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556260</wp:posOffset>
                </wp:positionV>
                <wp:extent cx="849630" cy="85217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852170"/>
                          <a:chOff x="5542" y="876"/>
                          <a:chExt cx="1338" cy="1342"/>
                        </a:xfrm>
                      </wpg:grpSpPr>
                      <wps:wsp>
                        <wps:cNvPr id="61" name="Freeform 34"/>
                        <wps:cNvSpPr>
                          <a:spLocks/>
                        </wps:cNvSpPr>
                        <wps:spPr bwMode="auto">
                          <a:xfrm>
                            <a:off x="5552" y="886"/>
                            <a:ext cx="1318" cy="264"/>
                          </a:xfrm>
                          <a:custGeom>
                            <a:avLst/>
                            <a:gdLst>
                              <a:gd name="T0" fmla="+- 0 6870 5552"/>
                              <a:gd name="T1" fmla="*/ T0 w 1318"/>
                              <a:gd name="T2" fmla="+- 0 886 886"/>
                              <a:gd name="T3" fmla="*/ 886 h 264"/>
                              <a:gd name="T4" fmla="+- 0 5552 5552"/>
                              <a:gd name="T5" fmla="*/ T4 w 1318"/>
                              <a:gd name="T6" fmla="+- 0 886 886"/>
                              <a:gd name="T7" fmla="*/ 886 h 264"/>
                              <a:gd name="T8" fmla="+- 0 5552 5552"/>
                              <a:gd name="T9" fmla="*/ T8 w 1318"/>
                              <a:gd name="T10" fmla="+- 0 1150 886"/>
                              <a:gd name="T11" fmla="*/ 1150 h 264"/>
                              <a:gd name="T12" fmla="+- 0 6870 5552"/>
                              <a:gd name="T13" fmla="*/ T12 w 1318"/>
                              <a:gd name="T14" fmla="+- 0 1150 886"/>
                              <a:gd name="T15" fmla="*/ 1150 h 264"/>
                              <a:gd name="T16" fmla="+- 0 6870 5552"/>
                              <a:gd name="T17" fmla="*/ T16 w 1318"/>
                              <a:gd name="T18" fmla="+- 0 886 886"/>
                              <a:gd name="T19" fmla="*/ 88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8" h="264">
                                <a:moveTo>
                                  <a:pt x="13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318" y="264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3"/>
                        <wps:cNvSpPr>
                          <a:spLocks/>
                        </wps:cNvSpPr>
                        <wps:spPr bwMode="auto">
                          <a:xfrm>
                            <a:off x="5552" y="1150"/>
                            <a:ext cx="1318" cy="264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18"/>
                              <a:gd name="T2" fmla="+- 0 1414 1150"/>
                              <a:gd name="T3" fmla="*/ 1414 h 264"/>
                              <a:gd name="T4" fmla="+- 0 6870 5552"/>
                              <a:gd name="T5" fmla="*/ T4 w 1318"/>
                              <a:gd name="T6" fmla="+- 0 1414 1150"/>
                              <a:gd name="T7" fmla="*/ 1414 h 264"/>
                              <a:gd name="T8" fmla="+- 0 6870 5552"/>
                              <a:gd name="T9" fmla="*/ T8 w 1318"/>
                              <a:gd name="T10" fmla="+- 0 1150 1150"/>
                              <a:gd name="T11" fmla="*/ 1150 h 264"/>
                              <a:gd name="T12" fmla="+- 0 5552 5552"/>
                              <a:gd name="T13" fmla="*/ T12 w 1318"/>
                              <a:gd name="T14" fmla="+- 0 1150 1150"/>
                              <a:gd name="T15" fmla="*/ 1150 h 264"/>
                              <a:gd name="T16" fmla="+- 0 5552 5552"/>
                              <a:gd name="T17" fmla="*/ T16 w 1318"/>
                              <a:gd name="T18" fmla="+- 0 1414 1150"/>
                              <a:gd name="T19" fmla="*/ 141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8" h="264">
                                <a:moveTo>
                                  <a:pt x="0" y="264"/>
                                </a:moveTo>
                                <a:lnTo>
                                  <a:pt x="1318" y="264"/>
                                </a:lnTo>
                                <a:lnTo>
                                  <a:pt x="13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2"/>
                        <wps:cNvSpPr>
                          <a:spLocks/>
                        </wps:cNvSpPr>
                        <wps:spPr bwMode="auto">
                          <a:xfrm>
                            <a:off x="5552" y="1414"/>
                            <a:ext cx="1318" cy="266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18"/>
                              <a:gd name="T2" fmla="+- 0 1680 1414"/>
                              <a:gd name="T3" fmla="*/ 1680 h 266"/>
                              <a:gd name="T4" fmla="+- 0 6870 5552"/>
                              <a:gd name="T5" fmla="*/ T4 w 1318"/>
                              <a:gd name="T6" fmla="+- 0 1680 1414"/>
                              <a:gd name="T7" fmla="*/ 1680 h 266"/>
                              <a:gd name="T8" fmla="+- 0 6870 5552"/>
                              <a:gd name="T9" fmla="*/ T8 w 1318"/>
                              <a:gd name="T10" fmla="+- 0 1414 1414"/>
                              <a:gd name="T11" fmla="*/ 1414 h 266"/>
                              <a:gd name="T12" fmla="+- 0 5552 5552"/>
                              <a:gd name="T13" fmla="*/ T12 w 1318"/>
                              <a:gd name="T14" fmla="+- 0 1414 1414"/>
                              <a:gd name="T15" fmla="*/ 1414 h 266"/>
                              <a:gd name="T16" fmla="+- 0 5552 5552"/>
                              <a:gd name="T17" fmla="*/ T16 w 1318"/>
                              <a:gd name="T18" fmla="+- 0 1680 1414"/>
                              <a:gd name="T19" fmla="*/ 168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8" h="266">
                                <a:moveTo>
                                  <a:pt x="0" y="266"/>
                                </a:moveTo>
                                <a:lnTo>
                                  <a:pt x="1318" y="266"/>
                                </a:lnTo>
                                <a:lnTo>
                                  <a:pt x="13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1"/>
                        <wps:cNvSpPr>
                          <a:spLocks/>
                        </wps:cNvSpPr>
                        <wps:spPr bwMode="auto">
                          <a:xfrm>
                            <a:off x="5552" y="1680"/>
                            <a:ext cx="1318" cy="264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18"/>
                              <a:gd name="T2" fmla="+- 0 1944 1680"/>
                              <a:gd name="T3" fmla="*/ 1944 h 264"/>
                              <a:gd name="T4" fmla="+- 0 6870 5552"/>
                              <a:gd name="T5" fmla="*/ T4 w 1318"/>
                              <a:gd name="T6" fmla="+- 0 1944 1680"/>
                              <a:gd name="T7" fmla="*/ 1944 h 264"/>
                              <a:gd name="T8" fmla="+- 0 6870 5552"/>
                              <a:gd name="T9" fmla="*/ T8 w 1318"/>
                              <a:gd name="T10" fmla="+- 0 1680 1680"/>
                              <a:gd name="T11" fmla="*/ 1680 h 264"/>
                              <a:gd name="T12" fmla="+- 0 5552 5552"/>
                              <a:gd name="T13" fmla="*/ T12 w 1318"/>
                              <a:gd name="T14" fmla="+- 0 1680 1680"/>
                              <a:gd name="T15" fmla="*/ 1680 h 264"/>
                              <a:gd name="T16" fmla="+- 0 5552 5552"/>
                              <a:gd name="T17" fmla="*/ T16 w 1318"/>
                              <a:gd name="T18" fmla="+- 0 1944 1680"/>
                              <a:gd name="T19" fmla="*/ 194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8" h="264">
                                <a:moveTo>
                                  <a:pt x="0" y="264"/>
                                </a:moveTo>
                                <a:lnTo>
                                  <a:pt x="1318" y="264"/>
                                </a:lnTo>
                                <a:lnTo>
                                  <a:pt x="13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0"/>
                        <wps:cNvSpPr>
                          <a:spLocks/>
                        </wps:cNvSpPr>
                        <wps:spPr bwMode="auto">
                          <a:xfrm>
                            <a:off x="5552" y="1944"/>
                            <a:ext cx="1318" cy="264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318"/>
                              <a:gd name="T2" fmla="+- 0 2208 1944"/>
                              <a:gd name="T3" fmla="*/ 2208 h 264"/>
                              <a:gd name="T4" fmla="+- 0 6870 5552"/>
                              <a:gd name="T5" fmla="*/ T4 w 1318"/>
                              <a:gd name="T6" fmla="+- 0 2208 1944"/>
                              <a:gd name="T7" fmla="*/ 2208 h 264"/>
                              <a:gd name="T8" fmla="+- 0 6870 5552"/>
                              <a:gd name="T9" fmla="*/ T8 w 1318"/>
                              <a:gd name="T10" fmla="+- 0 1944 1944"/>
                              <a:gd name="T11" fmla="*/ 1944 h 264"/>
                              <a:gd name="T12" fmla="+- 0 5552 5552"/>
                              <a:gd name="T13" fmla="*/ T12 w 1318"/>
                              <a:gd name="T14" fmla="+- 0 1944 1944"/>
                              <a:gd name="T15" fmla="*/ 1944 h 264"/>
                              <a:gd name="T16" fmla="+- 0 5552 5552"/>
                              <a:gd name="T17" fmla="*/ T16 w 1318"/>
                              <a:gd name="T18" fmla="+- 0 2208 1944"/>
                              <a:gd name="T19" fmla="*/ 220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8" h="264">
                                <a:moveTo>
                                  <a:pt x="0" y="264"/>
                                </a:moveTo>
                                <a:lnTo>
                                  <a:pt x="1318" y="264"/>
                                </a:lnTo>
                                <a:lnTo>
                                  <a:pt x="13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77.1pt;margin-top:43.8pt;width:66.9pt;height:67.1pt;z-index:-8963;mso-position-horizontal-relative:page" coordorigin="5542,876" coordsize="1338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">
                <v:shape id="Freeform 34" o:spid="_x0000_s1027" style="position:absolute;left:5552;top:886;width:1318;height:264;visibility:visible;mso-wrap-style:square;v-text-anchor:top" coordsize="131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9pMMA&#10;AADbAAAADwAAAGRycy9kb3ducmV2LnhtbESPQYvCMBSE7wv+h/AEL8ua6kLRrlFEEBRPVj3s7dE8&#10;m7LNS2mirf9+Iwgeh5n5hlmseluLO7W+cqxgMk5AEBdOV1wqOJ+2XzMQPiBrrB2Tggd5WC0HHwvM&#10;tOv4SPc8lCJC2GeowITQZFL6wpBFP3YNcfSurrUYomxLqVvsItzWcpokqbRYcVww2NDGUPGX36yC&#10;ek65/JwejEwvh+J7ftlfbfer1GjYr39ABOrDO/xq77SCdAL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N9pMMAAADbAAAADwAAAAAAAAAAAAAAAACYAgAAZHJzL2Rv&#10;d25yZXYueG1sUEsFBgAAAAAEAAQA9QAAAIgDAAAAAA==&#10;" path="m1318,l,,,264r1318,l1318,xe" fillcolor="#d9d9d9" stroked="f">
                  <v:path arrowok="t" o:connecttype="custom" o:connectlocs="1318,886;0,886;0,1150;1318,1150;1318,886" o:connectangles="0,0,0,0,0"/>
                </v:shape>
                <v:shape id="Freeform 33" o:spid="_x0000_s1028" style="position:absolute;left:5552;top:1150;width:1318;height:264;visibility:visible;mso-wrap-style:square;v-text-anchor:top" coordsize="131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j08MA&#10;AADbAAAADwAAAGRycy9kb3ducmV2LnhtbESPQWvCQBSE74X+h+UJvRTdmEKo0VWKUKh4MppDb4/s&#10;MxvMvg3ZrYn/visIHoeZ+YZZbUbbiiv1vnGsYD5LQBBXTjdcKzgdv6efIHxA1tg6JgU38rBZv76s&#10;MNdu4ANdi1CLCGGfowITQpdL6StDFv3MdcTRO7veYoiyr6XucYhw28o0STJpseG4YLCjraHqUvxZ&#10;Be2CCvme7o3Myn31sSh3Zzv8KvU2Gb+WIAKN4Rl+tH+0giyF+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Hj08MAAADbAAAADwAAAAAAAAAAAAAAAACYAgAAZHJzL2Rv&#10;d25yZXYueG1sUEsFBgAAAAAEAAQA9QAAAIgDAAAAAA==&#10;" path="m,264r1318,l1318,,,,,264xe" fillcolor="#d9d9d9" stroked="f">
                  <v:path arrowok="t" o:connecttype="custom" o:connectlocs="0,1414;1318,1414;1318,1150;0,1150;0,1414" o:connectangles="0,0,0,0,0"/>
                </v:shape>
                <v:shape id="Freeform 32" o:spid="_x0000_s1029" style="position:absolute;left:5552;top:1414;width:1318;height:266;visibility:visible;mso-wrap-style:square;v-text-anchor:top" coordsize="131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1wcYA&#10;AADbAAAADwAAAGRycy9kb3ducmV2LnhtbESPW2vCQBSE34X+h+UUfDObeok2dZVSLUpBwUvfT7On&#10;Sdrs2ZDdavz3bkHwcZiZb5jpvDWVOFHjSssKnqIYBHFmdcm5guPhvTcB4TyyxsoyKbiQg/nsoTPF&#10;VNsz7+i097kIEHYpKii8r1MpXVaQQRfZmjh437Yx6INscqkbPAe4qWQ/jhNpsOSwUGBNbwVlv/s/&#10;o2A7Xn0uh3WyHPY3u6/Lh/8ZPccLpbqP7esLCE+tv4dv7bVWkAzg/0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51wcYAAADbAAAADwAAAAAAAAAAAAAAAACYAgAAZHJz&#10;L2Rvd25yZXYueG1sUEsFBgAAAAAEAAQA9QAAAIsDAAAAAA==&#10;" path="m,266r1318,l1318,,,,,266xe" fillcolor="#d9d9d9" stroked="f">
                  <v:path arrowok="t" o:connecttype="custom" o:connectlocs="0,1680;1318,1680;1318,1414;0,1414;0,1680" o:connectangles="0,0,0,0,0"/>
                </v:shape>
                <v:shape id="Freeform 31" o:spid="_x0000_s1030" style="position:absolute;left:5552;top:1680;width:1318;height:264;visibility:visible;mso-wrap-style:square;v-text-anchor:top" coordsize="131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ePMQA&#10;AADbAAAADwAAAGRycy9kb3ducmV2LnhtbESPQWvCQBSE7wX/w/IEL6VutCVo6ioiCIqnRnPo7ZF9&#10;ZkOzb0N2NfHfu4VCj8PMfMOsNoNtxJ06XztWMJsmIIhLp2uuFFzO+7cFCB+QNTaOScGDPGzWo5cV&#10;Ztr1/EX3PFQiQthnqMCE0GZS+tKQRT91LXH0rq6zGKLsKqk77CPcNnKeJKm0WHNcMNjSzlD5k9+s&#10;gmZJuXydn4xMi1P5viyOV9t/KzUZD9tPEIGG8B/+ax+0gvQD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03jzEAAAA2wAAAA8AAAAAAAAAAAAAAAAAmAIAAGRycy9k&#10;b3ducmV2LnhtbFBLBQYAAAAABAAEAPUAAACJAwAAAAA=&#10;" path="m,264r1318,l1318,,,,,264xe" fillcolor="#d9d9d9" stroked="f">
                  <v:path arrowok="t" o:connecttype="custom" o:connectlocs="0,1944;1318,1944;1318,1680;0,1680;0,1944" o:connectangles="0,0,0,0,0"/>
                </v:shape>
                <v:shape id="Freeform 30" o:spid="_x0000_s1031" style="position:absolute;left:5552;top:1944;width:1318;height:264;visibility:visible;mso-wrap-style:square;v-text-anchor:top" coordsize="131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7p8QA&#10;AADbAAAADwAAAGRycy9kb3ducmV2LnhtbESPQWvCQBSE7wX/w/IEL6VutDRo6ioiCIqnRnPo7ZF9&#10;ZkOzb0N2NfHfu4VCj8PMfMOsNoNtxJ06XztWMJsmIIhLp2uuFFzO+7cFCB+QNTaOScGDPGzWo5cV&#10;Ztr1/EX3PFQiQthnqMCE0GZS+tKQRT91LXH0rq6zGKLsKqk77CPcNnKeJKm0WHNcMNjSzlD5k9+s&#10;gmZJuXydn4xMi1P5viyOV9t/KzUZD9tPEIGG8B/+ax+0gvQD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4e6fEAAAA2wAAAA8AAAAAAAAAAAAAAAAAmAIAAGRycy9k&#10;b3ducmV2LnhtbFBLBQYAAAAABAAEAPUAAACJAwAAAAA=&#10;" path="m,264r1318,l1318,,,,,264xe" fillcolor="#d9d9d9" stroked="f">
                  <v:path arrowok="t" o:connecttype="custom" o:connectlocs="0,2208;1318,2208;1318,1944;0,1944;0,2208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sz w:val="22"/>
          <w:szCs w:val="22"/>
        </w:rPr>
        <w:t>8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pacing w:val="-3"/>
          <w:sz w:val="22"/>
          <w:szCs w:val="22"/>
        </w:rPr>
        <w:t>1</w:t>
      </w:r>
      <w:r w:rsidR="00E91E2D">
        <w:rPr>
          <w:rFonts w:ascii="Arial" w:eastAsia="Arial" w:hAnsi="Arial" w:cs="Arial"/>
          <w:sz w:val="22"/>
          <w:szCs w:val="22"/>
        </w:rPr>
        <w:t>)</w:t>
      </w:r>
      <w:r w:rsidR="00E91E2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7"/>
          <w:sz w:val="22"/>
          <w:szCs w:val="22"/>
        </w:rPr>
        <w:t>W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k</w:t>
      </w:r>
      <w:r w:rsidR="00E91E2D">
        <w:rPr>
          <w:rFonts w:ascii="Arial" w:eastAsia="Arial" w:hAnsi="Arial" w:cs="Arial"/>
          <w:spacing w:val="-1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3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2"/>
          <w:sz w:val="22"/>
          <w:szCs w:val="22"/>
        </w:rPr>
        <w:t>g</w:t>
      </w:r>
      <w:r w:rsidR="00E91E2D">
        <w:rPr>
          <w:rFonts w:ascii="Arial" w:eastAsia="Arial" w:hAnsi="Arial" w:cs="Arial"/>
          <w:sz w:val="22"/>
          <w:szCs w:val="22"/>
        </w:rPr>
        <w:t>u</w:t>
      </w:r>
      <w:r w:rsidR="00E91E2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L</w:t>
      </w:r>
      <w:r w:rsidR="00E91E2D">
        <w:rPr>
          <w:rFonts w:ascii="Arial" w:eastAsia="Arial" w:hAnsi="Arial" w:cs="Arial"/>
          <w:spacing w:val="-1"/>
          <w:sz w:val="22"/>
          <w:szCs w:val="22"/>
        </w:rPr>
        <w:t>ul</w:t>
      </w:r>
      <w:r w:rsidR="00E91E2D">
        <w:rPr>
          <w:rFonts w:ascii="Arial" w:eastAsia="Arial" w:hAnsi="Arial" w:cs="Arial"/>
          <w:sz w:val="22"/>
          <w:szCs w:val="22"/>
        </w:rPr>
        <w:t>us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</w:p>
    <w:p w:rsidR="008C2A2E" w:rsidRDefault="008C2A2E">
      <w:pPr>
        <w:spacing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869" w:right="18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l 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da 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oma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17"/>
        <w:gridCol w:w="1152"/>
        <w:gridCol w:w="1534"/>
        <w:gridCol w:w="1133"/>
        <w:gridCol w:w="1136"/>
        <w:gridCol w:w="1298"/>
      </w:tblGrid>
      <w:tr w:rsidR="008C2A2E">
        <w:trPr>
          <w:trHeight w:hRule="exact" w:val="804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7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:rsidR="008C2A2E" w:rsidRDefault="00E91E2D">
            <w:pPr>
              <w:spacing w:before="36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ulus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7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  <w:p w:rsidR="008C2A2E" w:rsidRDefault="00E91E2D">
            <w:pPr>
              <w:spacing w:before="36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ulusan</w:t>
            </w:r>
          </w:p>
        </w:tc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spacing w:line="276" w:lineRule="auto"/>
              <w:ind w:left="145" w:right="151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 xml:space="preserve">lah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b/>
                <w:w w:val="99"/>
              </w:rPr>
              <w:t>ulusan y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ak</w:t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374" w:right="3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  <w:p w:rsidR="008C2A2E" w:rsidRDefault="00E91E2D">
            <w:pPr>
              <w:spacing w:before="34" w:line="276" w:lineRule="auto"/>
              <w:ind w:left="97" w:right="1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ulusan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 xml:space="preserve">ang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w w:val="99"/>
              </w:rPr>
              <w:t xml:space="preserve">ipesan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w w:val="99"/>
              </w:rPr>
              <w:t xml:space="preserve">ebelum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b/>
                <w:w w:val="99"/>
              </w:rPr>
              <w:t>ulus</w:t>
            </w:r>
          </w:p>
        </w:tc>
        <w:tc>
          <w:tcPr>
            <w:tcW w:w="356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545" w:right="5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Jumlah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k</w:t>
            </w:r>
          </w:p>
          <w:p w:rsidR="008C2A2E" w:rsidRDefault="00E91E2D">
            <w:pPr>
              <w:spacing w:before="34"/>
              <w:ind w:left="658" w:right="6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unggu</w:t>
            </w:r>
          </w:p>
          <w:p w:rsidR="008C2A2E" w:rsidRDefault="00E91E2D">
            <w:pPr>
              <w:spacing w:before="34"/>
              <w:ind w:left="6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apa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an</w:t>
            </w:r>
          </w:p>
        </w:tc>
      </w:tr>
      <w:tr w:rsidR="008C2A2E">
        <w:trPr>
          <w:trHeight w:hRule="exact" w:val="542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 &lt;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3</w:t>
            </w:r>
          </w:p>
          <w:p w:rsidR="008C2A2E" w:rsidRDefault="00E91E2D">
            <w:pPr>
              <w:spacing w:before="34"/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≤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 ≤</w:t>
            </w:r>
          </w:p>
          <w:p w:rsidR="008C2A2E" w:rsidRDefault="00E91E2D">
            <w:pPr>
              <w:spacing w:before="34"/>
              <w:ind w:left="2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bulan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 &gt;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  <w:p w:rsidR="008C2A2E" w:rsidRDefault="00E91E2D">
            <w:pPr>
              <w:spacing w:before="34"/>
              <w:ind w:lef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</w:tr>
      <w:tr w:rsidR="008C2A2E">
        <w:trPr>
          <w:trHeight w:hRule="exact" w:val="21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74" w:right="4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90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83" w:right="6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4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65" w:right="5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8C2A2E">
        <w:trPr>
          <w:trHeight w:hRule="exact" w:val="28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10" w:line="240" w:lineRule="exact"/>
        <w:rPr>
          <w:sz w:val="24"/>
          <w:szCs w:val="24"/>
        </w:rPr>
      </w:pPr>
    </w:p>
    <w:p w:rsidR="008C2A2E" w:rsidRDefault="004E2D3B">
      <w:pPr>
        <w:spacing w:before="32"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8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ragraph">
                  <wp:posOffset>294640</wp:posOffset>
                </wp:positionV>
                <wp:extent cx="607060" cy="683260"/>
                <wp:effectExtent l="0" t="0" r="0" b="0"/>
                <wp:wrapNone/>
                <wp:docPr id="5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683260"/>
                          <a:chOff x="4390" y="464"/>
                          <a:chExt cx="956" cy="1076"/>
                        </a:xfrm>
                      </wpg:grpSpPr>
                      <wps:wsp>
                        <wps:cNvPr id="56" name="Freeform 28"/>
                        <wps:cNvSpPr>
                          <a:spLocks/>
                        </wps:cNvSpPr>
                        <wps:spPr bwMode="auto">
                          <a:xfrm>
                            <a:off x="4400" y="474"/>
                            <a:ext cx="936" cy="26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738 474"/>
                              <a:gd name="T3" fmla="*/ 738 h 264"/>
                              <a:gd name="T4" fmla="+- 0 5336 4400"/>
                              <a:gd name="T5" fmla="*/ T4 w 936"/>
                              <a:gd name="T6" fmla="+- 0 738 474"/>
                              <a:gd name="T7" fmla="*/ 738 h 264"/>
                              <a:gd name="T8" fmla="+- 0 5336 4400"/>
                              <a:gd name="T9" fmla="*/ T8 w 936"/>
                              <a:gd name="T10" fmla="+- 0 474 474"/>
                              <a:gd name="T11" fmla="*/ 474 h 264"/>
                              <a:gd name="T12" fmla="+- 0 4400 4400"/>
                              <a:gd name="T13" fmla="*/ T12 w 936"/>
                              <a:gd name="T14" fmla="+- 0 474 474"/>
                              <a:gd name="T15" fmla="*/ 474 h 264"/>
                              <a:gd name="T16" fmla="+- 0 4400 4400"/>
                              <a:gd name="T17" fmla="*/ T16 w 936"/>
                              <a:gd name="T18" fmla="+- 0 738 474"/>
                              <a:gd name="T19" fmla="*/ 73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4">
                                <a:moveTo>
                                  <a:pt x="0" y="264"/>
                                </a:moveTo>
                                <a:lnTo>
                                  <a:pt x="936" y="264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7"/>
                        <wps:cNvSpPr>
                          <a:spLocks/>
                        </wps:cNvSpPr>
                        <wps:spPr bwMode="auto">
                          <a:xfrm>
                            <a:off x="4400" y="738"/>
                            <a:ext cx="936" cy="26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1002 738"/>
                              <a:gd name="T3" fmla="*/ 1002 h 264"/>
                              <a:gd name="T4" fmla="+- 0 5336 4400"/>
                              <a:gd name="T5" fmla="*/ T4 w 936"/>
                              <a:gd name="T6" fmla="+- 0 1002 738"/>
                              <a:gd name="T7" fmla="*/ 1002 h 264"/>
                              <a:gd name="T8" fmla="+- 0 5336 4400"/>
                              <a:gd name="T9" fmla="*/ T8 w 936"/>
                              <a:gd name="T10" fmla="+- 0 738 738"/>
                              <a:gd name="T11" fmla="*/ 738 h 264"/>
                              <a:gd name="T12" fmla="+- 0 4400 4400"/>
                              <a:gd name="T13" fmla="*/ T12 w 936"/>
                              <a:gd name="T14" fmla="+- 0 738 738"/>
                              <a:gd name="T15" fmla="*/ 738 h 264"/>
                              <a:gd name="T16" fmla="+- 0 4400 4400"/>
                              <a:gd name="T17" fmla="*/ T16 w 936"/>
                              <a:gd name="T18" fmla="+- 0 1002 738"/>
                              <a:gd name="T19" fmla="*/ 10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4">
                                <a:moveTo>
                                  <a:pt x="0" y="264"/>
                                </a:moveTo>
                                <a:lnTo>
                                  <a:pt x="936" y="264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"/>
                        <wps:cNvSpPr>
                          <a:spLocks/>
                        </wps:cNvSpPr>
                        <wps:spPr bwMode="auto">
                          <a:xfrm>
                            <a:off x="4400" y="1002"/>
                            <a:ext cx="936" cy="26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1266 1002"/>
                              <a:gd name="T3" fmla="*/ 1266 h 264"/>
                              <a:gd name="T4" fmla="+- 0 5336 4400"/>
                              <a:gd name="T5" fmla="*/ T4 w 936"/>
                              <a:gd name="T6" fmla="+- 0 1266 1002"/>
                              <a:gd name="T7" fmla="*/ 1266 h 264"/>
                              <a:gd name="T8" fmla="+- 0 5336 4400"/>
                              <a:gd name="T9" fmla="*/ T8 w 936"/>
                              <a:gd name="T10" fmla="+- 0 1002 1002"/>
                              <a:gd name="T11" fmla="*/ 1002 h 264"/>
                              <a:gd name="T12" fmla="+- 0 4400 4400"/>
                              <a:gd name="T13" fmla="*/ T12 w 936"/>
                              <a:gd name="T14" fmla="+- 0 1002 1002"/>
                              <a:gd name="T15" fmla="*/ 1002 h 264"/>
                              <a:gd name="T16" fmla="+- 0 4400 4400"/>
                              <a:gd name="T17" fmla="*/ T16 w 936"/>
                              <a:gd name="T18" fmla="+- 0 1266 1002"/>
                              <a:gd name="T19" fmla="*/ 126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4">
                                <a:moveTo>
                                  <a:pt x="0" y="264"/>
                                </a:moveTo>
                                <a:lnTo>
                                  <a:pt x="936" y="264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4400" y="1266"/>
                            <a:ext cx="936" cy="26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1530 1266"/>
                              <a:gd name="T3" fmla="*/ 1530 h 264"/>
                              <a:gd name="T4" fmla="+- 0 5336 4400"/>
                              <a:gd name="T5" fmla="*/ T4 w 936"/>
                              <a:gd name="T6" fmla="+- 0 1530 1266"/>
                              <a:gd name="T7" fmla="*/ 1530 h 264"/>
                              <a:gd name="T8" fmla="+- 0 5336 4400"/>
                              <a:gd name="T9" fmla="*/ T8 w 936"/>
                              <a:gd name="T10" fmla="+- 0 1266 1266"/>
                              <a:gd name="T11" fmla="*/ 1266 h 264"/>
                              <a:gd name="T12" fmla="+- 0 4400 4400"/>
                              <a:gd name="T13" fmla="*/ T12 w 936"/>
                              <a:gd name="T14" fmla="+- 0 1266 1266"/>
                              <a:gd name="T15" fmla="*/ 1266 h 264"/>
                              <a:gd name="T16" fmla="+- 0 4400 4400"/>
                              <a:gd name="T17" fmla="*/ T16 w 936"/>
                              <a:gd name="T18" fmla="+- 0 1530 1266"/>
                              <a:gd name="T19" fmla="*/ 153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4">
                                <a:moveTo>
                                  <a:pt x="0" y="264"/>
                                </a:moveTo>
                                <a:lnTo>
                                  <a:pt x="936" y="264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19.5pt;margin-top:23.2pt;width:47.8pt;height:53.8pt;z-index:-8962;mso-position-horizontal-relative:page" coordorigin="4390,464" coordsize="956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">
                <v:shape id="Freeform 28" o:spid="_x0000_s1027" style="position:absolute;left:4400;top:474;width:936;height:264;visibility:visible;mso-wrap-style:square;v-text-anchor:top" coordsize="9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BJ8cA&#10;AADbAAAADwAAAGRycy9kb3ducmV2LnhtbESPX0vDQBDE3wW/w7GCb/Zi0RDSXksRBKVg7R9K+7bk&#10;tklqbi/ktm3qp/cEwcdhZn7DjKe9a9SZulB7NvA4SEARF97WXBrYrF8fMlBBkC02nsnAlQJMJ7c3&#10;Y8ytv/CSzispVYRwyNFAJdLmWoeiIodh4Fvi6B1851Ci7EptO7xEuGv0MElS7bDmuFBhSy8VFV+r&#10;kzPQyiL9fN8/zbfHLD1+D2W3yT52xtzf9bMRKKFe/sN/7Tdr4DmF3y/xB+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OASfHAAAA2wAAAA8AAAAAAAAAAAAAAAAAmAIAAGRy&#10;cy9kb3ducmV2LnhtbFBLBQYAAAAABAAEAPUAAACMAwAAAAA=&#10;" path="m,264r936,l936,,,,,264xe" fillcolor="#d9d9d9" stroked="f">
                  <v:path arrowok="t" o:connecttype="custom" o:connectlocs="0,738;936,738;936,474;0,474;0,738" o:connectangles="0,0,0,0,0"/>
                </v:shape>
                <v:shape id="Freeform 27" o:spid="_x0000_s1028" style="position:absolute;left:4400;top:738;width:936;height:264;visibility:visible;mso-wrap-style:square;v-text-anchor:top" coordsize="9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kvMcA&#10;AADbAAAADwAAAGRycy9kb3ducmV2LnhtbESPX2vCQBDE3wv9DscW+lYvFRtD9JQiCJZC/6iIvi25&#10;bRKb2wu5rab99L1CwcdhZn7DTOe9a9SJulB7NnA/SEARF97WXBrYbpZ3GaggyBYbz2TgmwLMZ9dX&#10;U8ytP/M7ndZSqgjhkKOBSqTNtQ5FRQ7DwLfE0fvwnUOJsiu17fAc4a7RwyRJtcOa40KFLS0qKj7X&#10;X85AK6/p29Nh9Lw7ZunxZyj7bfayN+b2pn+cgBLq5RL+b6+sgYcx/H2JP0D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CpLzHAAAA2wAAAA8AAAAAAAAAAAAAAAAAmAIAAGRy&#10;cy9kb3ducmV2LnhtbFBLBQYAAAAABAAEAPUAAACMAwAAAAA=&#10;" path="m,264r936,l936,,,,,264xe" fillcolor="#d9d9d9" stroked="f">
                  <v:path arrowok="t" o:connecttype="custom" o:connectlocs="0,1002;936,1002;936,738;0,738;0,1002" o:connectangles="0,0,0,0,0"/>
                </v:shape>
                <v:shape id="Freeform 26" o:spid="_x0000_s1029" style="position:absolute;left:4400;top:1002;width:936;height:264;visibility:visible;mso-wrap-style:square;v-text-anchor:top" coordsize="9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wzsMA&#10;AADbAAAADwAAAGRycy9kb3ducmV2LnhtbERPTWvCQBC9F/wPywi91Y1SQ0hdpQhCi6CtlWJvQ3aa&#10;RLOzITtq7K/vHgo9Pt73bNG7Rl2oC7VnA+NRAoq48Lbm0sD+Y/WQgQqCbLHxTAZuFGAxH9zNMLf+&#10;yu902UmpYgiHHA1UIm2udSgqchhGviWO3LfvHEqEXalth9cY7ho9SZJUO6w5NlTY0rKi4rQ7OwOt&#10;bNO316/H9ecxS48/Eznss83BmPth//wESqiXf/Gf+8UamMax8Uv8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0wzsMAAADbAAAADwAAAAAAAAAAAAAAAACYAgAAZHJzL2Rv&#10;d25yZXYueG1sUEsFBgAAAAAEAAQA9QAAAIgDAAAAAA==&#10;" path="m,264r936,l936,,,,,264xe" fillcolor="#d9d9d9" stroked="f">
                  <v:path arrowok="t" o:connecttype="custom" o:connectlocs="0,1266;936,1266;936,1002;0,1002;0,1266" o:connectangles="0,0,0,0,0"/>
                </v:shape>
                <v:shape id="Freeform 25" o:spid="_x0000_s1030" style="position:absolute;left:4400;top:1266;width:936;height:264;visibility:visible;mso-wrap-style:square;v-text-anchor:top" coordsize="9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VVccA&#10;AADbAAAADwAAAGRycy9kb3ducmV2LnhtbESPUUvDQBCE3wX/w7GCb/Zi0ZCmvRYRBKWgtS2lfVty&#10;2yQ1txdyaxv99T2h4OMwM98wk1nvGnWkLtSeDdwPElDEhbc1lwbWq5e7DFQQZIuNZzLwQwFm0+ur&#10;CebWn/iTjkspVYRwyNFAJdLmWoeiIodh4Fvi6O1951Ci7EptOzxFuGv0MElS7bDmuFBhS88VFV/L&#10;b2eglY908bZ7mG8OWXr4Hcp2nb1vjbm96Z/GoIR6+Q9f2q/WwOMI/r7EH6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RlVXHAAAA2wAAAA8AAAAAAAAAAAAAAAAAmAIAAGRy&#10;cy9kb3ducmV2LnhtbFBLBQYAAAAABAAEAPUAAACMAwAAAAA=&#10;" path="m,264r936,l936,,,,,264xe" fillcolor="#d9d9d9" stroked="f">
                  <v:path arrowok="t" o:connecttype="custom" o:connectlocs="0,1530;936,1530;936,1266;0,1266;0,1530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Dii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si 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eh 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l d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S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da 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17"/>
        <w:gridCol w:w="1152"/>
        <w:gridCol w:w="1133"/>
        <w:gridCol w:w="1135"/>
        <w:gridCol w:w="1299"/>
      </w:tblGrid>
      <w:tr w:rsidR="008C2A2E">
        <w:trPr>
          <w:trHeight w:hRule="exact" w:val="799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5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:rsidR="008C2A2E" w:rsidRDefault="00E91E2D">
            <w:pPr>
              <w:spacing w:before="34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Lulus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5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  <w:p w:rsidR="008C2A2E" w:rsidRDefault="00E91E2D">
            <w:pPr>
              <w:spacing w:before="34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Lulusan</w:t>
            </w:r>
          </w:p>
        </w:tc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spacing w:line="275" w:lineRule="auto"/>
              <w:ind w:left="145" w:right="151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 xml:space="preserve">lah Lulusan yang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ak</w:t>
            </w:r>
          </w:p>
        </w:tc>
        <w:tc>
          <w:tcPr>
            <w:tcW w:w="356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545" w:right="5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k</w:t>
            </w:r>
          </w:p>
          <w:p w:rsidR="008C2A2E" w:rsidRDefault="00E91E2D">
            <w:pPr>
              <w:spacing w:before="36"/>
              <w:ind w:left="658" w:right="6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unggu</w:t>
            </w:r>
          </w:p>
          <w:p w:rsidR="008C2A2E" w:rsidRDefault="00E91E2D">
            <w:pPr>
              <w:spacing w:before="34"/>
              <w:ind w:left="6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apa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an</w:t>
            </w:r>
          </w:p>
        </w:tc>
      </w:tr>
      <w:tr w:rsidR="008C2A2E">
        <w:trPr>
          <w:trHeight w:hRule="exact" w:val="545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 &lt;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  <w:p w:rsidR="008C2A2E" w:rsidRDefault="00E91E2D">
            <w:pPr>
              <w:spacing w:before="34"/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≤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</w:rPr>
              <w:t>T ≤</w:t>
            </w:r>
          </w:p>
          <w:p w:rsidR="008C2A2E" w:rsidRDefault="00E91E2D">
            <w:pPr>
              <w:spacing w:before="34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lan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216" w:right="2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18</w:t>
            </w:r>
          </w:p>
          <w:p w:rsidR="008C2A2E" w:rsidRDefault="00E91E2D">
            <w:pPr>
              <w:spacing w:before="34"/>
              <w:ind w:left="338" w:right="3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bulan</w:t>
            </w:r>
          </w:p>
        </w:tc>
      </w:tr>
      <w:tr w:rsidR="008C2A2E">
        <w:trPr>
          <w:trHeight w:hRule="exact" w:val="21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74" w:right="4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90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65" w:right="5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27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10" w:line="240" w:lineRule="exact"/>
        <w:rPr>
          <w:sz w:val="24"/>
          <w:szCs w:val="24"/>
        </w:rPr>
      </w:pPr>
    </w:p>
    <w:p w:rsidR="008C2A2E" w:rsidRDefault="004E2D3B">
      <w:pPr>
        <w:spacing w:before="32"/>
        <w:ind w:left="869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9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ragraph">
                  <wp:posOffset>294640</wp:posOffset>
                </wp:positionV>
                <wp:extent cx="607060" cy="68453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684530"/>
                          <a:chOff x="4390" y="464"/>
                          <a:chExt cx="956" cy="1078"/>
                        </a:xfrm>
                      </wpg:grpSpPr>
                      <wps:wsp>
                        <wps:cNvPr id="51" name="Freeform 23"/>
                        <wps:cNvSpPr>
                          <a:spLocks/>
                        </wps:cNvSpPr>
                        <wps:spPr bwMode="auto">
                          <a:xfrm>
                            <a:off x="4400" y="474"/>
                            <a:ext cx="936" cy="26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738 474"/>
                              <a:gd name="T3" fmla="*/ 738 h 264"/>
                              <a:gd name="T4" fmla="+- 0 5336 4400"/>
                              <a:gd name="T5" fmla="*/ T4 w 936"/>
                              <a:gd name="T6" fmla="+- 0 738 474"/>
                              <a:gd name="T7" fmla="*/ 738 h 264"/>
                              <a:gd name="T8" fmla="+- 0 5336 4400"/>
                              <a:gd name="T9" fmla="*/ T8 w 936"/>
                              <a:gd name="T10" fmla="+- 0 474 474"/>
                              <a:gd name="T11" fmla="*/ 474 h 264"/>
                              <a:gd name="T12" fmla="+- 0 4400 4400"/>
                              <a:gd name="T13" fmla="*/ T12 w 936"/>
                              <a:gd name="T14" fmla="+- 0 474 474"/>
                              <a:gd name="T15" fmla="*/ 474 h 264"/>
                              <a:gd name="T16" fmla="+- 0 4400 4400"/>
                              <a:gd name="T17" fmla="*/ T16 w 936"/>
                              <a:gd name="T18" fmla="+- 0 738 474"/>
                              <a:gd name="T19" fmla="*/ 73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4">
                                <a:moveTo>
                                  <a:pt x="0" y="264"/>
                                </a:moveTo>
                                <a:lnTo>
                                  <a:pt x="936" y="264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2"/>
                        <wps:cNvSpPr>
                          <a:spLocks/>
                        </wps:cNvSpPr>
                        <wps:spPr bwMode="auto">
                          <a:xfrm>
                            <a:off x="4400" y="738"/>
                            <a:ext cx="936" cy="26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1002 738"/>
                              <a:gd name="T3" fmla="*/ 1002 h 264"/>
                              <a:gd name="T4" fmla="+- 0 5336 4400"/>
                              <a:gd name="T5" fmla="*/ T4 w 936"/>
                              <a:gd name="T6" fmla="+- 0 1002 738"/>
                              <a:gd name="T7" fmla="*/ 1002 h 264"/>
                              <a:gd name="T8" fmla="+- 0 5336 4400"/>
                              <a:gd name="T9" fmla="*/ T8 w 936"/>
                              <a:gd name="T10" fmla="+- 0 738 738"/>
                              <a:gd name="T11" fmla="*/ 738 h 264"/>
                              <a:gd name="T12" fmla="+- 0 4400 4400"/>
                              <a:gd name="T13" fmla="*/ T12 w 936"/>
                              <a:gd name="T14" fmla="+- 0 738 738"/>
                              <a:gd name="T15" fmla="*/ 738 h 264"/>
                              <a:gd name="T16" fmla="+- 0 4400 4400"/>
                              <a:gd name="T17" fmla="*/ T16 w 936"/>
                              <a:gd name="T18" fmla="+- 0 1002 738"/>
                              <a:gd name="T19" fmla="*/ 10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4">
                                <a:moveTo>
                                  <a:pt x="0" y="264"/>
                                </a:moveTo>
                                <a:lnTo>
                                  <a:pt x="936" y="264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1"/>
                        <wps:cNvSpPr>
                          <a:spLocks/>
                        </wps:cNvSpPr>
                        <wps:spPr bwMode="auto">
                          <a:xfrm>
                            <a:off x="4400" y="1002"/>
                            <a:ext cx="936" cy="26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1266 1002"/>
                              <a:gd name="T3" fmla="*/ 1266 h 264"/>
                              <a:gd name="T4" fmla="+- 0 5336 4400"/>
                              <a:gd name="T5" fmla="*/ T4 w 936"/>
                              <a:gd name="T6" fmla="+- 0 1266 1002"/>
                              <a:gd name="T7" fmla="*/ 1266 h 264"/>
                              <a:gd name="T8" fmla="+- 0 5336 4400"/>
                              <a:gd name="T9" fmla="*/ T8 w 936"/>
                              <a:gd name="T10" fmla="+- 0 1002 1002"/>
                              <a:gd name="T11" fmla="*/ 1002 h 264"/>
                              <a:gd name="T12" fmla="+- 0 4400 4400"/>
                              <a:gd name="T13" fmla="*/ T12 w 936"/>
                              <a:gd name="T14" fmla="+- 0 1002 1002"/>
                              <a:gd name="T15" fmla="*/ 1002 h 264"/>
                              <a:gd name="T16" fmla="+- 0 4400 4400"/>
                              <a:gd name="T17" fmla="*/ T16 w 936"/>
                              <a:gd name="T18" fmla="+- 0 1266 1002"/>
                              <a:gd name="T19" fmla="*/ 126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4">
                                <a:moveTo>
                                  <a:pt x="0" y="264"/>
                                </a:moveTo>
                                <a:lnTo>
                                  <a:pt x="936" y="264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4400" y="1266"/>
                            <a:ext cx="936" cy="266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936"/>
                              <a:gd name="T2" fmla="+- 0 1532 1266"/>
                              <a:gd name="T3" fmla="*/ 1532 h 266"/>
                              <a:gd name="T4" fmla="+- 0 5336 4400"/>
                              <a:gd name="T5" fmla="*/ T4 w 936"/>
                              <a:gd name="T6" fmla="+- 0 1532 1266"/>
                              <a:gd name="T7" fmla="*/ 1532 h 266"/>
                              <a:gd name="T8" fmla="+- 0 5336 4400"/>
                              <a:gd name="T9" fmla="*/ T8 w 936"/>
                              <a:gd name="T10" fmla="+- 0 1266 1266"/>
                              <a:gd name="T11" fmla="*/ 1266 h 266"/>
                              <a:gd name="T12" fmla="+- 0 4400 4400"/>
                              <a:gd name="T13" fmla="*/ T12 w 936"/>
                              <a:gd name="T14" fmla="+- 0 1266 1266"/>
                              <a:gd name="T15" fmla="*/ 1266 h 266"/>
                              <a:gd name="T16" fmla="+- 0 4400 4400"/>
                              <a:gd name="T17" fmla="*/ T16 w 936"/>
                              <a:gd name="T18" fmla="+- 0 1532 1266"/>
                              <a:gd name="T19" fmla="*/ 153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" h="266">
                                <a:moveTo>
                                  <a:pt x="0" y="266"/>
                                </a:moveTo>
                                <a:lnTo>
                                  <a:pt x="936" y="266"/>
                                </a:lnTo>
                                <a:lnTo>
                                  <a:pt x="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19.5pt;margin-top:23.2pt;width:47.8pt;height:53.9pt;z-index:-8961;mso-position-horizontal-relative:page" coordorigin="4390,464" coordsize="956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">
                <v:shape id="Freeform 23" o:spid="_x0000_s1027" style="position:absolute;left:4400;top:474;width:936;height:264;visibility:visible;mso-wrap-style:square;v-text-anchor:top" coordsize="9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ZU8YA&#10;AADbAAAADwAAAGRycy9kb3ducmV2LnhtbESPUWvCQBCE3wv9D8cW+lYvSg0h9ZRSKLQI1lop+rbk&#10;1iQ2txdyq6b+ek8o9HGYmW+Yyax3jTpSF2rPBoaDBBRx4W3NpYH11+tDBioIssXGMxn4pQCz6e3N&#10;BHPrT/xJx5WUKkI45GigEmlzrUNRkcMw8C1x9Ha+cyhRdqW2HZ4i3DV6lCSpdlhzXKiwpZeKip/V&#10;wRlo5SNdvm8f59/7LN2fR7JZZ4uNMfd3/fMTKKFe/sN/7TdrYDyE65f4A/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eZU8YAAADbAAAADwAAAAAAAAAAAAAAAACYAgAAZHJz&#10;L2Rvd25yZXYueG1sUEsFBgAAAAAEAAQA9QAAAIsDAAAAAA==&#10;" path="m,264r936,l936,,,,,264xe" fillcolor="#d9d9d9" stroked="f">
                  <v:path arrowok="t" o:connecttype="custom" o:connectlocs="0,738;936,738;936,474;0,474;0,738" o:connectangles="0,0,0,0,0"/>
                </v:shape>
                <v:shape id="Freeform 22" o:spid="_x0000_s1028" style="position:absolute;left:4400;top:738;width:936;height:264;visibility:visible;mso-wrap-style:square;v-text-anchor:top" coordsize="9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HJMYA&#10;AADbAAAADwAAAGRycy9kb3ducmV2LnhtbESPUUvDQBCE3wX/w7FC3+zFUEOIvRYpFFoEa2uR+rbk&#10;1iQ1txdya5v66z1B8HGYmW+Y6XxwrTpRHxrPBu7GCSji0tuGKwP71+VtDioIssXWMxm4UID57Ppq&#10;ioX1Z97SaSeVihAOBRqoRbpC61DW5DCMfUccvQ/fO5Qo+0rbHs8R7lqdJkmmHTYcF2rsaFFT+bn7&#10;cgY62WQv6/fJ09sxz47fqRz2+fPBmNHN8PgASmiQ//Bfe2UN3Kfw+yX+AD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HJMYAAADbAAAADwAAAAAAAAAAAAAAAACYAgAAZHJz&#10;L2Rvd25yZXYueG1sUEsFBgAAAAAEAAQA9QAAAIsDAAAAAA==&#10;" path="m,264r936,l936,,,,,264xe" fillcolor="#d9d9d9" stroked="f">
                  <v:path arrowok="t" o:connecttype="custom" o:connectlocs="0,1002;936,1002;936,738;0,738;0,1002" o:connectangles="0,0,0,0,0"/>
                </v:shape>
                <v:shape id="Freeform 21" o:spid="_x0000_s1029" style="position:absolute;left:4400;top:1002;width:936;height:264;visibility:visible;mso-wrap-style:square;v-text-anchor:top" coordsize="9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iv8YA&#10;AADbAAAADwAAAGRycy9kb3ducmV2LnhtbESPUUvDQBCE3wX/w7GCb+ZibUNIey0iCIpgay3Svi25&#10;NUnN7YXc2kZ/fU8o+DjMzDfMbDG4Vh2oD41nA7dJCoq49LbhysDm/fEmBxUE2WLrmQz8UIDF/PJi&#10;hoX1R36jw1oqFSEcCjRQi3SF1qGsyWFIfEccvU/fO5Qo+0rbHo8R7lo9StNMO2w4LtTY0UNN5df6&#10;2xnoZJmtnnfjl499nu1/R7Ld5K9bY66vhvspKKFB/sPn9pM1MLmDvy/xB+j5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miv8YAAADbAAAADwAAAAAAAAAAAAAAAACYAgAAZHJz&#10;L2Rvd25yZXYueG1sUEsFBgAAAAAEAAQA9QAAAIsDAAAAAA==&#10;" path="m,264r936,l936,,,,,264xe" fillcolor="#d9d9d9" stroked="f">
                  <v:path arrowok="t" o:connecttype="custom" o:connectlocs="0,1266;936,1266;936,1002;0,1002;0,1266" o:connectangles="0,0,0,0,0"/>
                </v:shape>
                <v:shape id="Freeform 20" o:spid="_x0000_s1030" style="position:absolute;left:4400;top:1266;width:936;height:266;visibility:visible;mso-wrap-style:square;v-text-anchor:top" coordsize="936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CUsMA&#10;AADbAAAADwAAAGRycy9kb3ducmV2LnhtbESPT4vCMBTE78J+h/AW9qbpiq5SjVJWxb36D/T2TJ5t&#10;sXkpTVbrt98ICx6HmfkNM523thI3anzpWMFnLwFBrJ0pOVew3626YxA+IBusHJOCB3mYz946U0yN&#10;u/OGbtuQiwhhn6KCIoQ6ldLrgiz6nquJo3dxjcUQZZNL0+A9wm0l+0nyJS2WHBcKrOm7IH3d/loF&#10;yVEfXKUXg0U2Gmf2eNqfR+ulUh/vbTYBEagNr/B/+8coGA7g+SX+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CUsMAAADbAAAADwAAAAAAAAAAAAAAAACYAgAAZHJzL2Rv&#10;d25yZXYueG1sUEsFBgAAAAAEAAQA9QAAAIgDAAAAAA==&#10;" path="m,266r936,l936,,,,,266xe" fillcolor="#d9d9d9" stroked="f">
                  <v:path arrowok="t" o:connecttype="custom" o:connectlocs="0,1532;936,1532;936,1266;0,1266;0,153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Dii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si o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eh p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us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l d</w:t>
      </w:r>
      <w:r w:rsidR="00E91E2D"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 w:rsidR="00E91E2D"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u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i</w:t>
      </w:r>
      <w:r w:rsidR="00E91E2D"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 xml:space="preserve">da </w:t>
      </w:r>
      <w:r w:rsidR="00E91E2D"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 w:rsidR="00E91E2D"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 w:rsidR="00E91E2D"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am</w:t>
      </w:r>
      <w:r w:rsidR="00E91E2D"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 w:rsidR="00E91E2D">
        <w:rPr>
          <w:rFonts w:ascii="Arial" w:eastAsia="Arial" w:hAnsi="Arial" w:cs="Arial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17"/>
        <w:gridCol w:w="1152"/>
        <w:gridCol w:w="1133"/>
        <w:gridCol w:w="1135"/>
        <w:gridCol w:w="1299"/>
      </w:tblGrid>
      <w:tr w:rsidR="008C2A2E">
        <w:trPr>
          <w:trHeight w:hRule="exact" w:val="797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:rsidR="008C2A2E" w:rsidRDefault="00E91E2D">
            <w:pPr>
              <w:spacing w:before="34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ulus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2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  <w:p w:rsidR="008C2A2E" w:rsidRDefault="00E91E2D">
            <w:pPr>
              <w:spacing w:before="34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ulusan</w:t>
            </w:r>
          </w:p>
        </w:tc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spacing w:line="275" w:lineRule="auto"/>
              <w:ind w:left="145" w:right="151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 Lulusan y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ak</w:t>
            </w:r>
          </w:p>
        </w:tc>
        <w:tc>
          <w:tcPr>
            <w:tcW w:w="356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545" w:right="5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ulu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k</w:t>
            </w:r>
          </w:p>
          <w:p w:rsidR="008C2A2E" w:rsidRDefault="00E91E2D">
            <w:pPr>
              <w:spacing w:before="34"/>
              <w:ind w:left="658" w:right="6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unggu</w:t>
            </w:r>
          </w:p>
          <w:p w:rsidR="008C2A2E" w:rsidRDefault="00E91E2D">
            <w:pPr>
              <w:spacing w:before="34"/>
              <w:ind w:left="6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apa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an</w:t>
            </w:r>
          </w:p>
        </w:tc>
      </w:tr>
      <w:tr w:rsidR="008C2A2E">
        <w:trPr>
          <w:trHeight w:hRule="exact" w:val="545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 &lt;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3</w:t>
            </w:r>
          </w:p>
          <w:p w:rsidR="008C2A2E" w:rsidRDefault="00E91E2D">
            <w:pPr>
              <w:spacing w:before="36"/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≤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 ≤</w:t>
            </w:r>
          </w:p>
          <w:p w:rsidR="008C2A2E" w:rsidRDefault="00E91E2D">
            <w:pPr>
              <w:spacing w:before="36"/>
              <w:ind w:lef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bulan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&gt;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  <w:p w:rsidR="008C2A2E" w:rsidRDefault="00E91E2D">
            <w:pPr>
              <w:spacing w:before="36"/>
              <w:ind w:lef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</w:tr>
      <w:tr w:rsidR="008C2A2E">
        <w:trPr>
          <w:trHeight w:hRule="exact" w:val="21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74" w:right="4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90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65" w:right="5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28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ectPr w:rsidR="008C2A2E">
          <w:pgSz w:w="11920" w:h="16840"/>
          <w:pgMar w:top="1560" w:right="1140" w:bottom="280" w:left="1440" w:header="0" w:footer="821" w:gutter="0"/>
          <w:cols w:space="720"/>
        </w:sectPr>
      </w:pP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d.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E91E2D">
      <w:pPr>
        <w:spacing w:before="32" w:line="277" w:lineRule="auto"/>
        <w:ind w:left="869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ama 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sampai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</w:p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n.</w:t>
      </w:r>
      <w:proofErr w:type="gramEnd"/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ai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ul</w:t>
      </w:r>
      <w:r>
        <w:rPr>
          <w:rFonts w:ascii="Arial" w:eastAsia="Arial" w:hAnsi="Arial" w:cs="Arial"/>
          <w:position w:val="-1"/>
          <w:sz w:val="22"/>
          <w:szCs w:val="22"/>
        </w:rPr>
        <w:t>us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before="5" w:line="280" w:lineRule="exact"/>
        <w:rPr>
          <w:sz w:val="28"/>
          <w:szCs w:val="28"/>
        </w:rPr>
        <w:sectPr w:rsidR="008C2A2E">
          <w:pgSz w:w="11920" w:h="16840"/>
          <w:pgMar w:top="1560" w:right="1120" w:bottom="280" w:left="1440" w:header="0" w:footer="821" w:gutter="0"/>
          <w:cols w:space="720"/>
        </w:sectPr>
      </w:pPr>
    </w:p>
    <w:p w:rsidR="008C2A2E" w:rsidRDefault="004E2D3B">
      <w:pPr>
        <w:spacing w:before="34" w:line="220" w:lineRule="exact"/>
        <w:jc w:val="right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520" behindDoc="1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-405130</wp:posOffset>
                </wp:positionV>
                <wp:extent cx="776605" cy="683260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" cy="683260"/>
                          <a:chOff x="5117" y="-638"/>
                          <a:chExt cx="1223" cy="1076"/>
                        </a:xfrm>
                      </wpg:grpSpPr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5127" y="-629"/>
                            <a:ext cx="1203" cy="264"/>
                          </a:xfrm>
                          <a:custGeom>
                            <a:avLst/>
                            <a:gdLst>
                              <a:gd name="T0" fmla="+- 0 6330 5127"/>
                              <a:gd name="T1" fmla="*/ T0 w 1203"/>
                              <a:gd name="T2" fmla="+- 0 -628 -629"/>
                              <a:gd name="T3" fmla="*/ -628 h 264"/>
                              <a:gd name="T4" fmla="+- 0 5127 5127"/>
                              <a:gd name="T5" fmla="*/ T4 w 1203"/>
                              <a:gd name="T6" fmla="+- 0 -628 -629"/>
                              <a:gd name="T7" fmla="*/ -628 h 264"/>
                              <a:gd name="T8" fmla="+- 0 5127 5127"/>
                              <a:gd name="T9" fmla="*/ T8 w 1203"/>
                              <a:gd name="T10" fmla="+- 0 -365 -629"/>
                              <a:gd name="T11" fmla="*/ -365 h 264"/>
                              <a:gd name="T12" fmla="+- 0 6330 5127"/>
                              <a:gd name="T13" fmla="*/ T12 w 1203"/>
                              <a:gd name="T14" fmla="+- 0 -365 -629"/>
                              <a:gd name="T15" fmla="*/ -365 h 264"/>
                              <a:gd name="T16" fmla="+- 0 6330 5127"/>
                              <a:gd name="T17" fmla="*/ T16 w 1203"/>
                              <a:gd name="T18" fmla="+- 0 -628 -629"/>
                              <a:gd name="T19" fmla="*/ -62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3" h="264">
                                <a:moveTo>
                                  <a:pt x="1203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64"/>
                                </a:lnTo>
                                <a:lnTo>
                                  <a:pt x="1203" y="264"/>
                                </a:lnTo>
                                <a:lnTo>
                                  <a:pt x="120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"/>
                        <wps:cNvSpPr>
                          <a:spLocks/>
                        </wps:cNvSpPr>
                        <wps:spPr bwMode="auto">
                          <a:xfrm>
                            <a:off x="5127" y="-365"/>
                            <a:ext cx="1203" cy="264"/>
                          </a:xfrm>
                          <a:custGeom>
                            <a:avLst/>
                            <a:gdLst>
                              <a:gd name="T0" fmla="+- 0 5127 5127"/>
                              <a:gd name="T1" fmla="*/ T0 w 1203"/>
                              <a:gd name="T2" fmla="+- 0 -101 -365"/>
                              <a:gd name="T3" fmla="*/ -101 h 264"/>
                              <a:gd name="T4" fmla="+- 0 6330 5127"/>
                              <a:gd name="T5" fmla="*/ T4 w 1203"/>
                              <a:gd name="T6" fmla="+- 0 -101 -365"/>
                              <a:gd name="T7" fmla="*/ -101 h 264"/>
                              <a:gd name="T8" fmla="+- 0 6330 5127"/>
                              <a:gd name="T9" fmla="*/ T8 w 1203"/>
                              <a:gd name="T10" fmla="+- 0 -365 -365"/>
                              <a:gd name="T11" fmla="*/ -365 h 264"/>
                              <a:gd name="T12" fmla="+- 0 5127 5127"/>
                              <a:gd name="T13" fmla="*/ T12 w 1203"/>
                              <a:gd name="T14" fmla="+- 0 -365 -365"/>
                              <a:gd name="T15" fmla="*/ -365 h 264"/>
                              <a:gd name="T16" fmla="+- 0 5127 5127"/>
                              <a:gd name="T17" fmla="*/ T16 w 1203"/>
                              <a:gd name="T18" fmla="+- 0 -101 -365"/>
                              <a:gd name="T19" fmla="*/ -10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3" h="264">
                                <a:moveTo>
                                  <a:pt x="0" y="264"/>
                                </a:moveTo>
                                <a:lnTo>
                                  <a:pt x="1203" y="264"/>
                                </a:lnTo>
                                <a:lnTo>
                                  <a:pt x="1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5127" y="-100"/>
                            <a:ext cx="1203" cy="264"/>
                          </a:xfrm>
                          <a:custGeom>
                            <a:avLst/>
                            <a:gdLst>
                              <a:gd name="T0" fmla="+- 0 5127 5127"/>
                              <a:gd name="T1" fmla="*/ T0 w 1203"/>
                              <a:gd name="T2" fmla="+- 0 164 -100"/>
                              <a:gd name="T3" fmla="*/ 164 h 264"/>
                              <a:gd name="T4" fmla="+- 0 6330 5127"/>
                              <a:gd name="T5" fmla="*/ T4 w 1203"/>
                              <a:gd name="T6" fmla="+- 0 164 -100"/>
                              <a:gd name="T7" fmla="*/ 164 h 264"/>
                              <a:gd name="T8" fmla="+- 0 6330 5127"/>
                              <a:gd name="T9" fmla="*/ T8 w 1203"/>
                              <a:gd name="T10" fmla="+- 0 -100 -100"/>
                              <a:gd name="T11" fmla="*/ -100 h 264"/>
                              <a:gd name="T12" fmla="+- 0 5127 5127"/>
                              <a:gd name="T13" fmla="*/ T12 w 1203"/>
                              <a:gd name="T14" fmla="+- 0 -100 -100"/>
                              <a:gd name="T15" fmla="*/ -100 h 264"/>
                              <a:gd name="T16" fmla="+- 0 5127 5127"/>
                              <a:gd name="T17" fmla="*/ T16 w 1203"/>
                              <a:gd name="T18" fmla="+- 0 164 -100"/>
                              <a:gd name="T19" fmla="*/ 16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3" h="264">
                                <a:moveTo>
                                  <a:pt x="0" y="264"/>
                                </a:moveTo>
                                <a:lnTo>
                                  <a:pt x="1203" y="264"/>
                                </a:lnTo>
                                <a:lnTo>
                                  <a:pt x="1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5127" y="164"/>
                            <a:ext cx="1203" cy="264"/>
                          </a:xfrm>
                          <a:custGeom>
                            <a:avLst/>
                            <a:gdLst>
                              <a:gd name="T0" fmla="+- 0 5127 5127"/>
                              <a:gd name="T1" fmla="*/ T0 w 1203"/>
                              <a:gd name="T2" fmla="+- 0 428 164"/>
                              <a:gd name="T3" fmla="*/ 428 h 264"/>
                              <a:gd name="T4" fmla="+- 0 6330 5127"/>
                              <a:gd name="T5" fmla="*/ T4 w 1203"/>
                              <a:gd name="T6" fmla="+- 0 428 164"/>
                              <a:gd name="T7" fmla="*/ 428 h 264"/>
                              <a:gd name="T8" fmla="+- 0 6330 5127"/>
                              <a:gd name="T9" fmla="*/ T8 w 1203"/>
                              <a:gd name="T10" fmla="+- 0 164 164"/>
                              <a:gd name="T11" fmla="*/ 164 h 264"/>
                              <a:gd name="T12" fmla="+- 0 5127 5127"/>
                              <a:gd name="T13" fmla="*/ T12 w 1203"/>
                              <a:gd name="T14" fmla="+- 0 164 164"/>
                              <a:gd name="T15" fmla="*/ 164 h 264"/>
                              <a:gd name="T16" fmla="+- 0 5127 5127"/>
                              <a:gd name="T17" fmla="*/ T16 w 1203"/>
                              <a:gd name="T18" fmla="+- 0 428 164"/>
                              <a:gd name="T19" fmla="*/ 42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3" h="264">
                                <a:moveTo>
                                  <a:pt x="0" y="264"/>
                                </a:moveTo>
                                <a:lnTo>
                                  <a:pt x="1203" y="264"/>
                                </a:lnTo>
                                <a:lnTo>
                                  <a:pt x="1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55.85pt;margin-top:-31.9pt;width:61.15pt;height:53.8pt;z-index:-8960;mso-position-horizontal-relative:page" coordorigin="5117,-638" coordsize="1223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">
                <v:shape id="Freeform 18" o:spid="_x0000_s1027" style="position:absolute;left:5127;top:-629;width:1203;height:264;visibility:visible;mso-wrap-style:square;v-text-anchor:top" coordsize="12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0y8UA&#10;AADbAAAADwAAAGRycy9kb3ducmV2LnhtbESPQWvCQBSE7wX/w/KEXopuEkQkzUZEqkSKh6b1/si+&#10;JsHs2zS7NfHfdwuFHoeZ+YbJtpPpxI0G11pWEC8jEMSV1S3XCj7eD4sNCOeRNXaWScGdHGzz2UOG&#10;qbYjv9Gt9LUIEHYpKmi871MpXdWQQbe0PXHwPu1g0Ac51FIPOAa46WQSRWtpsOWw0GBP+4aqa/lt&#10;FGwuTwd5fHnt7tH5WsTnBI94+lLqcT7tnkF4mvx/+K9daAWrNf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HTLxQAAANsAAAAPAAAAAAAAAAAAAAAAAJgCAABkcnMv&#10;ZG93bnJldi54bWxQSwUGAAAAAAQABAD1AAAAigMAAAAA&#10;" path="m1203,1l,1,,264r1203,l1203,1xe" fillcolor="#d9d9d9" stroked="f">
                  <v:path arrowok="t" o:connecttype="custom" o:connectlocs="1203,-628;0,-628;0,-365;1203,-365;1203,-628" o:connectangles="0,0,0,0,0"/>
                </v:shape>
                <v:shape id="Freeform 17" o:spid="_x0000_s1028" style="position:absolute;left:5127;top:-365;width:1203;height:264;visibility:visible;mso-wrap-style:square;v-text-anchor:top" coordsize="12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RUMUA&#10;AADbAAAADwAAAGRycy9kb3ducmV2LnhtbESPQWvCQBSE70L/w/IEL1I3CaVKdA2lGLEUD9V6f2Sf&#10;SUj2bZrdxvjvu4VCj8PMfMNsstG0YqDe1ZYVxIsIBHFhdc2lgs9z/rgC4TyyxtYyKbiTg2z7MNlg&#10;qu2NP2g4+VIECLsUFVTed6mUrqjIoFvYjjh4V9sb9EH2pdQ93gLctDKJomdpsOawUGFHrxUVzenb&#10;KFhd5rnc797be3RsDvExwT2+fSk1m44vaxCeRv8f/msftIKnJ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NFQxQAAANsAAAAPAAAAAAAAAAAAAAAAAJgCAABkcnMv&#10;ZG93bnJldi54bWxQSwUGAAAAAAQABAD1AAAAigMAAAAA&#10;" path="m,264r1203,l1203,,,,,264xe" fillcolor="#d9d9d9" stroked="f">
                  <v:path arrowok="t" o:connecttype="custom" o:connectlocs="0,-101;1203,-101;1203,-365;0,-365;0,-101" o:connectangles="0,0,0,0,0"/>
                </v:shape>
                <v:shape id="Freeform 16" o:spid="_x0000_s1029" style="position:absolute;left:5127;top:-100;width:1203;height:264;visibility:visible;mso-wrap-style:square;v-text-anchor:top" coordsize="12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FIr0A&#10;AADbAAAADwAAAGRycy9kb3ducmV2LnhtbERP3QoBQRS+V95hOsqNmCVJy5CESC783Z92jt3Nzpm1&#10;M1hvby6Uy6/vfzqvTSFeVLncsoJ+LwJBnFidc6rgcl53xyCcR9ZYWCYFH3IwnzUbU4y1ffORXief&#10;ihDCLkYFmfdlLKVLMjLoerYkDtzNVgZ9gFUqdYXvEG4KOYiikTSYc2jIsKRlRsn99DQKxtfOWm5W&#10;++ITHe7b/mGAG9w9lGq36sUEhKfa/8U/91YrGIax4Uv4AXL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jNFIr0AAADbAAAADwAAAAAAAAAAAAAAAACYAgAAZHJzL2Rvd25yZXYu&#10;eG1sUEsFBgAAAAAEAAQA9QAAAIIDAAAAAA==&#10;" path="m,264r1203,l1203,,,,,264xe" fillcolor="#d9d9d9" stroked="f">
                  <v:path arrowok="t" o:connecttype="custom" o:connectlocs="0,164;1203,164;1203,-100;0,-100;0,164" o:connectangles="0,0,0,0,0"/>
                </v:shape>
                <v:shape id="Freeform 15" o:spid="_x0000_s1030" style="position:absolute;left:5127;top:164;width:1203;height:264;visibility:visible;mso-wrap-style:square;v-text-anchor:top" coordsize="12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gucUA&#10;AADbAAAADwAAAGRycy9kb3ducmV2LnhtbESPQWvCQBSE70L/w/IEL6IbpRRNswmlGLEUD1V7f2Sf&#10;SUj2bZrdxvjvu4VCj8PMfMMk2WhaMVDvassKVssIBHFhdc2lgss5X2xAOI+ssbVMCu7kIEsfJgnG&#10;2t74g4aTL0WAsItRQeV9F0vpiooMuqXtiIN3tb1BH2RfSt3jLcBNK9dR9CQN1hwWKuzotaKiOX0b&#10;BZvPeS73u/f2Hh2bw+q4xj2+fSk1m44vzyA8jf4//Nc+aAWPW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+C5xQAAANsAAAAPAAAAAAAAAAAAAAAAAJgCAABkcnMv&#10;ZG93bnJldi54bWxQSwUGAAAAAAQABAD1AAAAigMAAAAA&#10;" path="m,264r1203,l1203,,,,,264xe" fillcolor="#d9d9d9" stroked="f">
                  <v:path arrowok="t" o:connecttype="custom" o:connectlocs="0,428;1203,428;1203,164;0,164;0,4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23" behindDoc="1" locked="0" layoutInCell="1" allowOverlap="1">
                <wp:simplePos x="0" y="0"/>
                <wp:positionH relativeFrom="page">
                  <wp:posOffset>1383665</wp:posOffset>
                </wp:positionH>
                <wp:positionV relativeFrom="page">
                  <wp:posOffset>2555240</wp:posOffset>
                </wp:positionV>
                <wp:extent cx="5143500" cy="1355090"/>
                <wp:effectExtent l="2540" t="2540" r="0" b="4445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5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418"/>
                              <w:gridCol w:w="1416"/>
                              <w:gridCol w:w="1277"/>
                              <w:gridCol w:w="1277"/>
                              <w:gridCol w:w="1275"/>
                            </w:tblGrid>
                            <w:tr w:rsidR="0039373D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141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3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spacing w:line="200" w:lineRule="exact"/>
                                  </w:pPr>
                                </w:p>
                                <w:p w:rsidR="0039373D" w:rsidRDefault="0039373D">
                                  <w:pPr>
                                    <w:ind w:left="10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ulus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35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lah</w:t>
                                  </w:r>
                                </w:p>
                                <w:p w:rsidR="0039373D" w:rsidRDefault="0039373D">
                                  <w:pPr>
                                    <w:spacing w:before="34"/>
                                    <w:ind w:left="3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ulusan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20" w:lineRule="exact"/>
                                    <w:ind w:left="317" w:right="32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lah</w:t>
                                  </w:r>
                                </w:p>
                                <w:p w:rsidR="0039373D" w:rsidRDefault="0039373D">
                                  <w:pPr>
                                    <w:spacing w:before="34" w:line="275" w:lineRule="auto"/>
                                    <w:ind w:left="277" w:right="284" w:firstLine="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ulusan 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20" w:lineRule="exact"/>
                                    <w:ind w:left="3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lah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ulu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an</w:t>
                                  </w:r>
                                </w:p>
                                <w:p w:rsidR="0039373D" w:rsidRDefault="0039373D">
                                  <w:pPr>
                                    <w:spacing w:before="34"/>
                                    <w:ind w:left="32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Bid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ja</w:t>
                                  </w:r>
                                </w:p>
                              </w:tc>
                            </w:tr>
                            <w:tr w:rsidR="0039373D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right="184"/>
                                    <w:jc w:val="righ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3"/>
                                      <w:szCs w:val="13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right="189"/>
                                    <w:jc w:val="righ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3"/>
                                      <w:szCs w:val="13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right="246"/>
                                    <w:jc w:val="righ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3"/>
                                      <w:szCs w:val="13"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:rsidR="0039373D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627" w:right="62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625" w:right="62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625" w:right="62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555" w:right="5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556" w:right="5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160" w:lineRule="exact"/>
                                    <w:ind w:left="553" w:right="5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9373D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before="3"/>
                                    <w:ind w:left="451" w:right="45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line="220" w:lineRule="exact"/>
                                    <w:ind w:left="451" w:right="45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line="220" w:lineRule="exact"/>
                                    <w:ind w:left="451" w:right="45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</w:tbl>
                          <w:p w:rsidR="0039373D" w:rsidRDefault="003937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108.95pt;margin-top:201.2pt;width:405pt;height:106.7pt;z-index:-8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418"/>
                        <w:gridCol w:w="1416"/>
                        <w:gridCol w:w="1277"/>
                        <w:gridCol w:w="1277"/>
                        <w:gridCol w:w="1275"/>
                      </w:tblGrid>
                      <w:tr w:rsidR="0039373D">
                        <w:trPr>
                          <w:trHeight w:hRule="exact" w:val="538"/>
                        </w:trPr>
                        <w:tc>
                          <w:tcPr>
                            <w:tcW w:w="141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3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9373D" w:rsidRDefault="0039373D">
                            <w:pPr>
                              <w:spacing w:line="200" w:lineRule="exact"/>
                            </w:pPr>
                          </w:p>
                          <w:p w:rsidR="0039373D" w:rsidRDefault="0039373D">
                            <w:pPr>
                              <w:ind w:left="1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ulus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9373D" w:rsidRDefault="0039373D">
                            <w:pPr>
                              <w:ind w:left="35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lah</w:t>
                            </w:r>
                          </w:p>
                          <w:p w:rsidR="0039373D" w:rsidRDefault="0039373D">
                            <w:pPr>
                              <w:spacing w:before="34"/>
                              <w:ind w:left="3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ulusan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20" w:lineRule="exact"/>
                              <w:ind w:left="317" w:right="3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lah</w:t>
                            </w:r>
                          </w:p>
                          <w:p w:rsidR="0039373D" w:rsidRDefault="0039373D">
                            <w:pPr>
                              <w:spacing w:before="34" w:line="275" w:lineRule="auto"/>
                              <w:ind w:left="277" w:right="284" w:firstLine="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ulusan 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20" w:lineRule="exact"/>
                              <w:ind w:left="3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lah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ulu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an</w:t>
                            </w:r>
                          </w:p>
                          <w:p w:rsidR="0039373D" w:rsidRDefault="0039373D">
                            <w:pPr>
                              <w:spacing w:before="34"/>
                              <w:ind w:left="32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Bid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ja</w:t>
                            </w:r>
                          </w:p>
                        </w:tc>
                      </w:tr>
                      <w:tr w:rsidR="0039373D">
                        <w:trPr>
                          <w:trHeight w:hRule="exact" w:val="536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  <w:tc>
                          <w:tcPr>
                            <w:tcW w:w="141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9373D" w:rsidRDefault="0039373D">
                            <w:pPr>
                              <w:ind w:right="184"/>
                              <w:jc w:val="righ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3"/>
                                <w:szCs w:val="13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9373D" w:rsidRDefault="0039373D">
                            <w:pPr>
                              <w:ind w:right="189"/>
                              <w:jc w:val="righ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3"/>
                                <w:szCs w:val="13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9373D" w:rsidRDefault="0039373D">
                            <w:pPr>
                              <w:ind w:right="246"/>
                              <w:jc w:val="righ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3"/>
                                <w:szCs w:val="13"/>
                              </w:rPr>
                              <w:t>3)</w:t>
                            </w:r>
                          </w:p>
                        </w:tc>
                      </w:tr>
                      <w:tr w:rsidR="0039373D">
                        <w:trPr>
                          <w:trHeight w:hRule="exact" w:val="211"/>
                        </w:trPr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627" w:right="62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625" w:right="62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625" w:right="62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555" w:right="5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556" w:right="5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160" w:lineRule="exact"/>
                              <w:ind w:left="553" w:right="5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39373D">
                        <w:trPr>
                          <w:trHeight w:hRule="exact" w:val="278"/>
                        </w:trPr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before="3"/>
                              <w:ind w:left="451" w:right="45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276"/>
                        </w:trPr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line="220" w:lineRule="exact"/>
                              <w:ind w:left="451" w:right="45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274"/>
                        </w:trPr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line="220" w:lineRule="exact"/>
                              <w:ind w:left="451" w:right="45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</w:tbl>
                    <w:p w:rsidR="0039373D" w:rsidRDefault="0039373D"/>
                  </w:txbxContent>
                </v:textbox>
                <w10:wrap anchorx="page" anchory="page"/>
              </v:shape>
            </w:pict>
          </mc:Fallback>
        </mc:AlternateContent>
      </w:r>
      <w:r w:rsidR="00E91E2D">
        <w:rPr>
          <w:rFonts w:ascii="Arial" w:eastAsia="Arial" w:hAnsi="Arial" w:cs="Arial"/>
          <w:b/>
          <w:w w:val="99"/>
          <w:position w:val="-1"/>
        </w:rPr>
        <w:t>Ren</w:t>
      </w:r>
      <w:r w:rsidR="00E91E2D">
        <w:rPr>
          <w:rFonts w:ascii="Arial" w:eastAsia="Arial" w:hAnsi="Arial" w:cs="Arial"/>
          <w:b/>
          <w:spacing w:val="1"/>
          <w:w w:val="99"/>
          <w:position w:val="-1"/>
        </w:rPr>
        <w:t>d</w:t>
      </w:r>
      <w:r w:rsidR="00E91E2D">
        <w:rPr>
          <w:rFonts w:ascii="Arial" w:eastAsia="Arial" w:hAnsi="Arial" w:cs="Arial"/>
          <w:b/>
          <w:w w:val="99"/>
          <w:position w:val="-1"/>
        </w:rPr>
        <w:t>ah</w:t>
      </w:r>
    </w:p>
    <w:p w:rsidR="008C2A2E" w:rsidRDefault="00E91E2D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spacing w:val="-1"/>
          <w:position w:val="-1"/>
        </w:rPr>
        <w:lastRenderedPageBreak/>
        <w:t>S</w:t>
      </w:r>
      <w:r>
        <w:rPr>
          <w:rFonts w:ascii="Arial" w:eastAsia="Arial" w:hAnsi="Arial" w:cs="Arial"/>
          <w:b/>
          <w:position w:val="-1"/>
        </w:rPr>
        <w:t>edang</w:t>
      </w:r>
    </w:p>
    <w:p w:rsidR="008C2A2E" w:rsidRDefault="00E91E2D">
      <w:pPr>
        <w:spacing w:before="34" w:line="220" w:lineRule="exact"/>
        <w:rPr>
          <w:rFonts w:ascii="Arial" w:eastAsia="Arial" w:hAnsi="Arial" w:cs="Arial"/>
        </w:rPr>
        <w:sectPr w:rsidR="008C2A2E">
          <w:type w:val="continuous"/>
          <w:pgSz w:w="11920" w:h="16840"/>
          <w:pgMar w:top="1560" w:right="1120" w:bottom="280" w:left="1440" w:header="720" w:footer="720" w:gutter="0"/>
          <w:cols w:num="3" w:space="720" w:equalWidth="0">
            <w:col w:w="5915" w:space="552"/>
            <w:col w:w="720" w:space="615"/>
            <w:col w:w="1558"/>
          </w:cols>
        </w:sectPr>
      </w:pPr>
      <w:r>
        <w:br w:type="column"/>
      </w:r>
      <w:r>
        <w:rPr>
          <w:rFonts w:ascii="Arial" w:eastAsia="Arial" w:hAnsi="Arial" w:cs="Arial"/>
          <w:b/>
          <w:spacing w:val="3"/>
          <w:position w:val="-1"/>
        </w:rPr>
        <w:lastRenderedPageBreak/>
        <w:t>T</w:t>
      </w:r>
      <w:r>
        <w:rPr>
          <w:rFonts w:ascii="Arial" w:eastAsia="Arial" w:hAnsi="Arial" w:cs="Arial"/>
          <w:b/>
          <w:position w:val="-1"/>
        </w:rPr>
        <w:t>in</w:t>
      </w: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>gi</w:t>
      </w:r>
    </w:p>
    <w:p w:rsidR="008C2A2E" w:rsidRDefault="008C2A2E">
      <w:pPr>
        <w:spacing w:before="10" w:line="180" w:lineRule="exact"/>
        <w:rPr>
          <w:sz w:val="18"/>
          <w:szCs w:val="18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before="32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C2A2E" w:rsidRDefault="00E91E2D">
      <w:pPr>
        <w:spacing w:before="32" w:line="276" w:lineRule="auto"/>
        <w:ind w:left="1143" w:right="448" w:hanging="2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sesuai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kur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line="240" w:lineRule="exact"/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8C2A2E" w:rsidRDefault="00E91E2D">
      <w:pPr>
        <w:spacing w:before="37"/>
        <w:ind w:left="114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E91E2D">
      <w:pPr>
        <w:spacing w:before="33" w:line="274" w:lineRule="auto"/>
        <w:ind w:left="1143" w:right="191" w:hanging="2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>
        <w:rPr>
          <w:rFonts w:ascii="Arial" w:eastAsia="Arial" w:hAnsi="Arial" w:cs="Arial"/>
          <w:position w:val="8"/>
          <w:sz w:val="14"/>
          <w:szCs w:val="14"/>
        </w:rPr>
        <w:t xml:space="preserve">) 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umen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8C2A2E" w:rsidRDefault="008C2A2E">
      <w:pPr>
        <w:spacing w:before="12" w:line="280" w:lineRule="exact"/>
        <w:rPr>
          <w:sz w:val="28"/>
          <w:szCs w:val="28"/>
        </w:rPr>
      </w:pPr>
    </w:p>
    <w:p w:rsidR="008C2A2E" w:rsidRDefault="00E91E2D">
      <w:pPr>
        <w:ind w:left="473" w:right="6789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e.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Lulusan</w:t>
      </w:r>
    </w:p>
    <w:p w:rsidR="008C2A2E" w:rsidRDefault="008C2A2E">
      <w:pPr>
        <w:spacing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e.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75" w:lineRule="auto"/>
        <w:ind w:left="869" w:right="8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empat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 sampai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S-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4E2D3B">
      <w:pPr>
        <w:ind w:left="869" w:right="5058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21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441960</wp:posOffset>
                </wp:positionV>
                <wp:extent cx="686435" cy="683260"/>
                <wp:effectExtent l="0" t="0" r="0" b="0"/>
                <wp:wrapNone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683260"/>
                          <a:chOff x="4693" y="696"/>
                          <a:chExt cx="1081" cy="1076"/>
                        </a:xfrm>
                      </wpg:grpSpPr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4703" y="706"/>
                            <a:ext cx="1061" cy="264"/>
                          </a:xfrm>
                          <a:custGeom>
                            <a:avLst/>
                            <a:gdLst>
                              <a:gd name="T0" fmla="+- 0 4703 4703"/>
                              <a:gd name="T1" fmla="*/ T0 w 1061"/>
                              <a:gd name="T2" fmla="+- 0 970 706"/>
                              <a:gd name="T3" fmla="*/ 970 h 264"/>
                              <a:gd name="T4" fmla="+- 0 5763 4703"/>
                              <a:gd name="T5" fmla="*/ T4 w 1061"/>
                              <a:gd name="T6" fmla="+- 0 970 706"/>
                              <a:gd name="T7" fmla="*/ 970 h 264"/>
                              <a:gd name="T8" fmla="+- 0 5763 4703"/>
                              <a:gd name="T9" fmla="*/ T8 w 1061"/>
                              <a:gd name="T10" fmla="+- 0 706 706"/>
                              <a:gd name="T11" fmla="*/ 706 h 264"/>
                              <a:gd name="T12" fmla="+- 0 4703 4703"/>
                              <a:gd name="T13" fmla="*/ T12 w 1061"/>
                              <a:gd name="T14" fmla="+- 0 706 706"/>
                              <a:gd name="T15" fmla="*/ 706 h 264"/>
                              <a:gd name="T16" fmla="+- 0 4703 4703"/>
                              <a:gd name="T17" fmla="*/ T16 w 1061"/>
                              <a:gd name="T18" fmla="+- 0 970 706"/>
                              <a:gd name="T19" fmla="*/ 97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64">
                                <a:moveTo>
                                  <a:pt x="0" y="264"/>
                                </a:moveTo>
                                <a:lnTo>
                                  <a:pt x="1060" y="264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4703" y="970"/>
                            <a:ext cx="1061" cy="264"/>
                          </a:xfrm>
                          <a:custGeom>
                            <a:avLst/>
                            <a:gdLst>
                              <a:gd name="T0" fmla="+- 0 4703 4703"/>
                              <a:gd name="T1" fmla="*/ T0 w 1061"/>
                              <a:gd name="T2" fmla="+- 0 1234 970"/>
                              <a:gd name="T3" fmla="*/ 1234 h 264"/>
                              <a:gd name="T4" fmla="+- 0 5763 4703"/>
                              <a:gd name="T5" fmla="*/ T4 w 1061"/>
                              <a:gd name="T6" fmla="+- 0 1234 970"/>
                              <a:gd name="T7" fmla="*/ 1234 h 264"/>
                              <a:gd name="T8" fmla="+- 0 5763 4703"/>
                              <a:gd name="T9" fmla="*/ T8 w 1061"/>
                              <a:gd name="T10" fmla="+- 0 970 970"/>
                              <a:gd name="T11" fmla="*/ 970 h 264"/>
                              <a:gd name="T12" fmla="+- 0 4703 4703"/>
                              <a:gd name="T13" fmla="*/ T12 w 1061"/>
                              <a:gd name="T14" fmla="+- 0 970 970"/>
                              <a:gd name="T15" fmla="*/ 970 h 264"/>
                              <a:gd name="T16" fmla="+- 0 4703 4703"/>
                              <a:gd name="T17" fmla="*/ T16 w 1061"/>
                              <a:gd name="T18" fmla="+- 0 1234 970"/>
                              <a:gd name="T19" fmla="*/ 12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64">
                                <a:moveTo>
                                  <a:pt x="0" y="264"/>
                                </a:moveTo>
                                <a:lnTo>
                                  <a:pt x="1060" y="264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4703" y="1234"/>
                            <a:ext cx="1061" cy="264"/>
                          </a:xfrm>
                          <a:custGeom>
                            <a:avLst/>
                            <a:gdLst>
                              <a:gd name="T0" fmla="+- 0 4703 4703"/>
                              <a:gd name="T1" fmla="*/ T0 w 1061"/>
                              <a:gd name="T2" fmla="+- 0 1498 1234"/>
                              <a:gd name="T3" fmla="*/ 1498 h 264"/>
                              <a:gd name="T4" fmla="+- 0 5763 4703"/>
                              <a:gd name="T5" fmla="*/ T4 w 1061"/>
                              <a:gd name="T6" fmla="+- 0 1498 1234"/>
                              <a:gd name="T7" fmla="*/ 1498 h 264"/>
                              <a:gd name="T8" fmla="+- 0 5763 4703"/>
                              <a:gd name="T9" fmla="*/ T8 w 1061"/>
                              <a:gd name="T10" fmla="+- 0 1234 1234"/>
                              <a:gd name="T11" fmla="*/ 1234 h 264"/>
                              <a:gd name="T12" fmla="+- 0 4703 4703"/>
                              <a:gd name="T13" fmla="*/ T12 w 1061"/>
                              <a:gd name="T14" fmla="+- 0 1234 1234"/>
                              <a:gd name="T15" fmla="*/ 1234 h 264"/>
                              <a:gd name="T16" fmla="+- 0 4703 4703"/>
                              <a:gd name="T17" fmla="*/ T16 w 1061"/>
                              <a:gd name="T18" fmla="+- 0 1498 1234"/>
                              <a:gd name="T19" fmla="*/ 149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64">
                                <a:moveTo>
                                  <a:pt x="0" y="264"/>
                                </a:moveTo>
                                <a:lnTo>
                                  <a:pt x="1060" y="264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4703" y="1498"/>
                            <a:ext cx="1061" cy="264"/>
                          </a:xfrm>
                          <a:custGeom>
                            <a:avLst/>
                            <a:gdLst>
                              <a:gd name="T0" fmla="+- 0 4703 4703"/>
                              <a:gd name="T1" fmla="*/ T0 w 1061"/>
                              <a:gd name="T2" fmla="+- 0 1762 1498"/>
                              <a:gd name="T3" fmla="*/ 1762 h 264"/>
                              <a:gd name="T4" fmla="+- 0 5763 4703"/>
                              <a:gd name="T5" fmla="*/ T4 w 1061"/>
                              <a:gd name="T6" fmla="+- 0 1762 1498"/>
                              <a:gd name="T7" fmla="*/ 1762 h 264"/>
                              <a:gd name="T8" fmla="+- 0 5763 4703"/>
                              <a:gd name="T9" fmla="*/ T8 w 1061"/>
                              <a:gd name="T10" fmla="+- 0 1498 1498"/>
                              <a:gd name="T11" fmla="*/ 1498 h 264"/>
                              <a:gd name="T12" fmla="+- 0 4703 4703"/>
                              <a:gd name="T13" fmla="*/ T12 w 1061"/>
                              <a:gd name="T14" fmla="+- 0 1498 1498"/>
                              <a:gd name="T15" fmla="*/ 1498 h 264"/>
                              <a:gd name="T16" fmla="+- 0 4703 4703"/>
                              <a:gd name="T17" fmla="*/ T16 w 1061"/>
                              <a:gd name="T18" fmla="+- 0 1762 1498"/>
                              <a:gd name="T19" fmla="*/ 176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64">
                                <a:moveTo>
                                  <a:pt x="0" y="264"/>
                                </a:moveTo>
                                <a:lnTo>
                                  <a:pt x="1060" y="264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34.65pt;margin-top:34.8pt;width:54.05pt;height:53.8pt;z-index:-8959;mso-position-horizontal-relative:page" coordorigin="4693,696" coordsize="1081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">
                <v:shape id="Freeform 12" o:spid="_x0000_s1027" style="position:absolute;left:4703;top:706;width:1061;height:264;visibility:visible;mso-wrap-style:square;v-text-anchor:top" coordsize="106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0hL8EA&#10;AADbAAAADwAAAGRycy9kb3ducmV2LnhtbERPz2vCMBS+C/sfwht4s+mGFOmMIo7BDkI3HWzH1+bZ&#10;FpuXLoka//vlMPD48f1erqMZxIWc7y0reMpyEMSN1T23Cr4Ob7MFCB+QNQ6WScGNPKxXD5Mlltpe&#10;+ZMu+9CKFMK+RAVdCGMppW86MugzOxIn7midwZCga6V2eE3hZpDPeV5Igz2nhg5H2nbUnPZno2Dn&#10;tuZUzevXjzra2P/430p/F0pNH+PmBUSgGO7if/e7VjBP69O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IS/BAAAA2wAAAA8AAAAAAAAAAAAAAAAAmAIAAGRycy9kb3du&#10;cmV2LnhtbFBLBQYAAAAABAAEAPUAAACGAwAAAAA=&#10;" path="m,264r1060,l1060,,,,,264xe" fillcolor="#d9d9d9" stroked="f">
                  <v:path arrowok="t" o:connecttype="custom" o:connectlocs="0,970;1060,970;1060,706;0,706;0,970" o:connectangles="0,0,0,0,0"/>
                </v:shape>
                <v:shape id="Freeform 11" o:spid="_x0000_s1028" style="position:absolute;left:4703;top:970;width:1061;height:264;visibility:visible;mso-wrap-style:square;v-text-anchor:top" coordsize="106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EtMQA&#10;AADbAAAADwAAAGRycy9kb3ducmV2LnhtbESPQWsCMRSE7wX/Q3hCbzW7RaSsRhGl4KFgq4Ien5vn&#10;7rKblzWJmv77plDocZiZb5jZIppO3Mn5xrKCfJSBIC6tbrhScNi/v7yB8AFZY2eZFHyTh8V88DTD&#10;QtsHf9F9FyqRIOwLVFCH0BdS+rImg35ke+LkXawzGJJ0ldQOHwluOvmaZRNpsOG0UGNPq5rKdncz&#10;Cj7cyrTb8Xn9eY42Nid/3erjRKnnYVxOQQSK4T/8195oBeMc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hLTEAAAA2wAAAA8AAAAAAAAAAAAAAAAAmAIAAGRycy9k&#10;b3ducmV2LnhtbFBLBQYAAAAABAAEAPUAAACJAwAAAAA=&#10;" path="m,264r1060,l1060,,,,,264xe" fillcolor="#d9d9d9" stroked="f">
                  <v:path arrowok="t" o:connecttype="custom" o:connectlocs="0,1234;1060,1234;1060,970;0,970;0,1234" o:connectangles="0,0,0,0,0"/>
                </v:shape>
                <v:shape id="Freeform 10" o:spid="_x0000_s1029" style="position:absolute;left:4703;top:1234;width:1061;height:264;visibility:visible;mso-wrap-style:square;v-text-anchor:top" coordsize="106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aw8UA&#10;AADbAAAADwAAAGRycy9kb3ducmV2LnhtbESPzWrDMBCE74W8g9hAb7WcEEJxI5uSEOihkOYH0uPG&#10;2tom1sqR1ER9+6hQ6HGYmW+YRRVNL67kfGdZwSTLQRDXVnfcKDjs10/PIHxA1thbJgU/5KEqRw8L&#10;LLS98Zauu9CIBGFfoII2hKGQ0tctGfSZHYiT92WdwZCka6R2eEtw08tpns+lwY7TQosDLVuqz7tv&#10;o+DdLc15MzutPk7Rxu7TXzb6OFfqcRxfX0AEiuE//Nd+0wpmU/j9kn6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xrDxQAAANsAAAAPAAAAAAAAAAAAAAAAAJgCAABkcnMv&#10;ZG93bnJldi54bWxQSwUGAAAAAAQABAD1AAAAigMAAAAA&#10;" path="m,264r1060,l1060,,,,,264xe" fillcolor="#d9d9d9" stroked="f">
                  <v:path arrowok="t" o:connecttype="custom" o:connectlocs="0,1498;1060,1498;1060,1234;0,1234;0,1498" o:connectangles="0,0,0,0,0"/>
                </v:shape>
                <v:shape id="Freeform 9" o:spid="_x0000_s1030" style="position:absolute;left:4703;top:1498;width:1061;height:264;visibility:visible;mso-wrap-style:square;v-text-anchor:top" coordsize="106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+/WMMA&#10;AADbAAAADwAAAGRycy9kb3ducmV2LnhtbESPQWsCMRSE74L/IbyCN81WRWRrlKIIHgpWLbTH5+Z1&#10;d3Hzsiapxn9vCoLHYWa+YWaLaBpxIedrywpeBxkI4sLqmksFX4d1fwrCB2SNjWVScCMPi3m3M8Nc&#10;2yvv6LIPpUgQ9jkqqEJocyl9UZFBP7AtcfJ+rTMYknSl1A6vCW4aOcyyiTRYc1qosKVlRcVp/2cU&#10;fLilOW3Hx9XnMdpY//jzVn9PlOq9xPc3EIFieIYf7Y1WMB7B/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+/WMMAAADbAAAADwAAAAAAAAAAAAAAAACYAgAAZHJzL2Rv&#10;d25yZXYueG1sUEsFBgAAAAAEAAQA9QAAAIgDAAAAAA==&#10;" path="m,264r1060,l1060,,,,,264xe" fillcolor="#d9d9d9" stroked="f">
                  <v:path arrowok="t" o:connecttype="custom" o:connectlocs="0,1762;1060,1762;1060,1498;0,1498;0,17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52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695960</wp:posOffset>
                </wp:positionV>
                <wp:extent cx="880110" cy="684530"/>
                <wp:effectExtent l="0" t="0" r="0" b="0"/>
                <wp:wrapNone/>
                <wp:docPr id="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84530"/>
                          <a:chOff x="5970" y="1096"/>
                          <a:chExt cx="1386" cy="1078"/>
                        </a:xfrm>
                      </wpg:grpSpPr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5980" y="1106"/>
                            <a:ext cx="1366" cy="264"/>
                          </a:xfrm>
                          <a:custGeom>
                            <a:avLst/>
                            <a:gdLst>
                              <a:gd name="T0" fmla="+- 0 5980 5980"/>
                              <a:gd name="T1" fmla="*/ T0 w 1366"/>
                              <a:gd name="T2" fmla="+- 0 1370 1106"/>
                              <a:gd name="T3" fmla="*/ 1370 h 264"/>
                              <a:gd name="T4" fmla="+- 0 7345 5980"/>
                              <a:gd name="T5" fmla="*/ T4 w 1366"/>
                              <a:gd name="T6" fmla="+- 0 1370 1106"/>
                              <a:gd name="T7" fmla="*/ 1370 h 264"/>
                              <a:gd name="T8" fmla="+- 0 7345 5980"/>
                              <a:gd name="T9" fmla="*/ T8 w 1366"/>
                              <a:gd name="T10" fmla="+- 0 1106 1106"/>
                              <a:gd name="T11" fmla="*/ 1106 h 264"/>
                              <a:gd name="T12" fmla="+- 0 5980 5980"/>
                              <a:gd name="T13" fmla="*/ T12 w 1366"/>
                              <a:gd name="T14" fmla="+- 0 1106 1106"/>
                              <a:gd name="T15" fmla="*/ 1106 h 264"/>
                              <a:gd name="T16" fmla="+- 0 5980 5980"/>
                              <a:gd name="T17" fmla="*/ T16 w 1366"/>
                              <a:gd name="T18" fmla="+- 0 1370 1106"/>
                              <a:gd name="T19" fmla="*/ 137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6" h="264">
                                <a:moveTo>
                                  <a:pt x="0" y="264"/>
                                </a:moveTo>
                                <a:lnTo>
                                  <a:pt x="1365" y="264"/>
                                </a:lnTo>
                                <a:lnTo>
                                  <a:pt x="1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5980" y="1370"/>
                            <a:ext cx="1366" cy="264"/>
                          </a:xfrm>
                          <a:custGeom>
                            <a:avLst/>
                            <a:gdLst>
                              <a:gd name="T0" fmla="+- 0 5980 5980"/>
                              <a:gd name="T1" fmla="*/ T0 w 1366"/>
                              <a:gd name="T2" fmla="+- 0 1634 1370"/>
                              <a:gd name="T3" fmla="*/ 1634 h 264"/>
                              <a:gd name="T4" fmla="+- 0 7345 5980"/>
                              <a:gd name="T5" fmla="*/ T4 w 1366"/>
                              <a:gd name="T6" fmla="+- 0 1634 1370"/>
                              <a:gd name="T7" fmla="*/ 1634 h 264"/>
                              <a:gd name="T8" fmla="+- 0 7345 5980"/>
                              <a:gd name="T9" fmla="*/ T8 w 1366"/>
                              <a:gd name="T10" fmla="+- 0 1370 1370"/>
                              <a:gd name="T11" fmla="*/ 1370 h 264"/>
                              <a:gd name="T12" fmla="+- 0 5980 5980"/>
                              <a:gd name="T13" fmla="*/ T12 w 1366"/>
                              <a:gd name="T14" fmla="+- 0 1370 1370"/>
                              <a:gd name="T15" fmla="*/ 1370 h 264"/>
                              <a:gd name="T16" fmla="+- 0 5980 5980"/>
                              <a:gd name="T17" fmla="*/ T16 w 1366"/>
                              <a:gd name="T18" fmla="+- 0 1634 1370"/>
                              <a:gd name="T19" fmla="*/ 16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6" h="264">
                                <a:moveTo>
                                  <a:pt x="0" y="264"/>
                                </a:moveTo>
                                <a:lnTo>
                                  <a:pt x="1365" y="264"/>
                                </a:lnTo>
                                <a:lnTo>
                                  <a:pt x="1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5980" y="1634"/>
                            <a:ext cx="1366" cy="266"/>
                          </a:xfrm>
                          <a:custGeom>
                            <a:avLst/>
                            <a:gdLst>
                              <a:gd name="T0" fmla="+- 0 5980 5980"/>
                              <a:gd name="T1" fmla="*/ T0 w 1366"/>
                              <a:gd name="T2" fmla="+- 0 1901 1634"/>
                              <a:gd name="T3" fmla="*/ 1901 h 266"/>
                              <a:gd name="T4" fmla="+- 0 7345 5980"/>
                              <a:gd name="T5" fmla="*/ T4 w 1366"/>
                              <a:gd name="T6" fmla="+- 0 1901 1634"/>
                              <a:gd name="T7" fmla="*/ 1901 h 266"/>
                              <a:gd name="T8" fmla="+- 0 7345 5980"/>
                              <a:gd name="T9" fmla="*/ T8 w 1366"/>
                              <a:gd name="T10" fmla="+- 0 1634 1634"/>
                              <a:gd name="T11" fmla="*/ 1634 h 266"/>
                              <a:gd name="T12" fmla="+- 0 5980 5980"/>
                              <a:gd name="T13" fmla="*/ T12 w 1366"/>
                              <a:gd name="T14" fmla="+- 0 1634 1634"/>
                              <a:gd name="T15" fmla="*/ 1634 h 266"/>
                              <a:gd name="T16" fmla="+- 0 5980 5980"/>
                              <a:gd name="T17" fmla="*/ T16 w 1366"/>
                              <a:gd name="T18" fmla="+- 0 1901 1634"/>
                              <a:gd name="T19" fmla="*/ 190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6" h="266">
                                <a:moveTo>
                                  <a:pt x="0" y="267"/>
                                </a:moveTo>
                                <a:lnTo>
                                  <a:pt x="1365" y="267"/>
                                </a:lnTo>
                                <a:lnTo>
                                  <a:pt x="1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"/>
                        <wps:cNvSpPr>
                          <a:spLocks/>
                        </wps:cNvSpPr>
                        <wps:spPr bwMode="auto">
                          <a:xfrm>
                            <a:off x="5980" y="1901"/>
                            <a:ext cx="1366" cy="264"/>
                          </a:xfrm>
                          <a:custGeom>
                            <a:avLst/>
                            <a:gdLst>
                              <a:gd name="T0" fmla="+- 0 5980 5980"/>
                              <a:gd name="T1" fmla="*/ T0 w 1366"/>
                              <a:gd name="T2" fmla="+- 0 2165 1901"/>
                              <a:gd name="T3" fmla="*/ 2165 h 264"/>
                              <a:gd name="T4" fmla="+- 0 7345 5980"/>
                              <a:gd name="T5" fmla="*/ T4 w 1366"/>
                              <a:gd name="T6" fmla="+- 0 2165 1901"/>
                              <a:gd name="T7" fmla="*/ 2165 h 264"/>
                              <a:gd name="T8" fmla="+- 0 7345 5980"/>
                              <a:gd name="T9" fmla="*/ T8 w 1366"/>
                              <a:gd name="T10" fmla="+- 0 1901 1901"/>
                              <a:gd name="T11" fmla="*/ 1901 h 264"/>
                              <a:gd name="T12" fmla="+- 0 5980 5980"/>
                              <a:gd name="T13" fmla="*/ T12 w 1366"/>
                              <a:gd name="T14" fmla="+- 0 1901 1901"/>
                              <a:gd name="T15" fmla="*/ 1901 h 264"/>
                              <a:gd name="T16" fmla="+- 0 5980 5980"/>
                              <a:gd name="T17" fmla="*/ T16 w 1366"/>
                              <a:gd name="T18" fmla="+- 0 2165 1901"/>
                              <a:gd name="T19" fmla="*/ 216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6" h="264">
                                <a:moveTo>
                                  <a:pt x="0" y="264"/>
                                </a:moveTo>
                                <a:lnTo>
                                  <a:pt x="1365" y="264"/>
                                </a:lnTo>
                                <a:lnTo>
                                  <a:pt x="1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98.5pt;margin-top:54.8pt;width:69.3pt;height:53.9pt;z-index:-8958;mso-position-horizontal-relative:page" coordorigin="5970,1096" coordsize="1386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">
                <v:shape id="Freeform 7" o:spid="_x0000_s1027" style="position:absolute;left:5980;top:1106;width:1366;height:264;visibility:visible;mso-wrap-style:square;v-text-anchor:top" coordsize="136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5IsUA&#10;AADbAAAADwAAAGRycy9kb3ducmV2LnhtbESPQU/CQBSE7yb+h80z8SZbMBopLEQIjUS8WDhwfOk+&#10;2mL3bdN9lvrvWRMTj5OZ+SYzXw6uUT11ofZsYDxKQBEX3tZcGjjss4cXUEGQLTaeycAPBVgubm/m&#10;mFp/4U/qcylVhHBI0UAl0qZah6Iih2HkW+LonXznUKLsSm07vES4a/QkSZ61w5rjQoUtrSsqvvJv&#10;Z2C9mZ53WSb97j15k3w1kcPxY2rM/d3wOgMlNMh/+K+9tQYen+D3S/wB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bkixQAAANsAAAAPAAAAAAAAAAAAAAAAAJgCAABkcnMv&#10;ZG93bnJldi54bWxQSwUGAAAAAAQABAD1AAAAigMAAAAA&#10;" path="m,264r1365,l1365,,,,,264xe" fillcolor="#d9d9d9" stroked="f">
                  <v:path arrowok="t" o:connecttype="custom" o:connectlocs="0,1370;1365,1370;1365,1106;0,1106;0,1370" o:connectangles="0,0,0,0,0"/>
                </v:shape>
                <v:shape id="Freeform 6" o:spid="_x0000_s1028" style="position:absolute;left:5980;top:1370;width:1366;height:264;visibility:visible;mso-wrap-style:square;v-text-anchor:top" coordsize="136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nVcUA&#10;AADbAAAADwAAAGRycy9kb3ducmV2LnhtbESPQWvCQBSE74X+h+UVequbWpAaXaWVhhb1YvTg8ZF9&#10;JtHs25B9jem/dwuFHoeZ+YaZLwfXqJ66UHs28DxKQBEX3tZcGjjss6dXUEGQLTaeycAPBVgu7u/m&#10;mFp/5R31uZQqQjikaKASaVOtQ1GRwzDyLXH0Tr5zKFF2pbYdXiPcNXqcJBPtsOa4UGFLq4qKS/7t&#10;DKw+pudNlkm/WSefkr+P5XDcTo15fBjeZqCEBvkP/7W/rIGXCfx+iT9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ydVxQAAANsAAAAPAAAAAAAAAAAAAAAAAJgCAABkcnMv&#10;ZG93bnJldi54bWxQSwUGAAAAAAQABAD1AAAAigMAAAAA&#10;" path="m,264r1365,l1365,,,,,264xe" fillcolor="#d9d9d9" stroked="f">
                  <v:path arrowok="t" o:connecttype="custom" o:connectlocs="0,1634;1365,1634;1365,1370;0,1370;0,1634" o:connectangles="0,0,0,0,0"/>
                </v:shape>
                <v:shape id="Freeform 5" o:spid="_x0000_s1029" style="position:absolute;left:5980;top:1634;width:1366;height:266;visibility:visible;mso-wrap-style:square;v-text-anchor:top" coordsize="1366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TncQA&#10;AADbAAAADwAAAGRycy9kb3ducmV2LnhtbESPQWvCQBSE7wX/w/IEb7rRQpXoKiIUSvFgNILeHtln&#10;Esy+TXe3Mf77bqHQ4zAz3zCrTW8a0ZHztWUF00kCgriwuuZSQX56Hy9A+ICssbFMCp7kYbMevKww&#10;1fbBGXXHUIoIYZ+igiqENpXSFxUZ9BPbEkfvZp3BEKUrpXb4iHDTyFmSvEmDNceFClvaVVTcj99G&#10;QS1dh/6aHaTf59dL9jn9Os8apUbDfrsEEagP/+G/9odW8Dq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053EAAAA2wAAAA8AAAAAAAAAAAAAAAAAmAIAAGRycy9k&#10;b3ducmV2LnhtbFBLBQYAAAAABAAEAPUAAACJAwAAAAA=&#10;" path="m,267r1365,l1365,,,,,267xe" fillcolor="#d9d9d9" stroked="f">
                  <v:path arrowok="t" o:connecttype="custom" o:connectlocs="0,1901;1365,1901;1365,1634;0,1634;0,1901" o:connectangles="0,0,0,0,0"/>
                </v:shape>
                <v:shape id="Freeform 4" o:spid="_x0000_s1030" style="position:absolute;left:5980;top:1901;width:1366;height:264;visibility:visible;mso-wrap-style:square;v-text-anchor:top" coordsize="136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WvMIA&#10;AADbAAAADwAAAGRycy9kb3ducmV2LnhtbERPTWvCQBC9F/oflin0phstFI2uYqWhRXtp9OBxyI5J&#10;NDsbstOY/vvuQejx8b6X68E1qqcu1J4NTMYJKOLC25pLA8dDNpqBCoJssfFMBn4pwHr1+LDE1Pob&#10;f1OfS6liCIcUDVQibap1KCpyGMa+JY7c2XcOJcKu1LbDWwx3jZ4myat2WHNsqLClbUXFNf9xBrbv&#10;88s+y6Tf75IPyd+mcjx9zY15fho2C1BCg/yL7+5Pa+Aljo1f4g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Ba8wgAAANsAAAAPAAAAAAAAAAAAAAAAAJgCAABkcnMvZG93&#10;bnJldi54bWxQSwUGAAAAAAQABAD1AAAAhwMAAAAA&#10;" path="m,264r1365,l1365,,,,,264xe" fillcolor="#d9d9d9" stroked="f">
                  <v:path arrowok="t" o:connecttype="custom" o:connectlocs="0,2165;1365,2165;1365,1901;0,1901;0,2165" o:connectangles="0,0,0,0,0"/>
                </v:shape>
                <w10:wrap anchorx="page"/>
              </v:group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 xml:space="preserve">el </w:t>
      </w:r>
      <w:r w:rsidR="00E91E2D">
        <w:rPr>
          <w:rFonts w:ascii="Arial" w:eastAsia="Arial" w:hAnsi="Arial" w:cs="Arial"/>
          <w:spacing w:val="-3"/>
          <w:sz w:val="22"/>
          <w:szCs w:val="22"/>
        </w:rPr>
        <w:t>8</w:t>
      </w:r>
      <w:r w:rsidR="00E91E2D">
        <w:rPr>
          <w:rFonts w:ascii="Arial" w:eastAsia="Arial" w:hAnsi="Arial" w:cs="Arial"/>
          <w:spacing w:val="1"/>
          <w:sz w:val="22"/>
          <w:szCs w:val="22"/>
        </w:rPr>
        <w:t>.</w:t>
      </w:r>
      <w:r w:rsidR="00E91E2D">
        <w:rPr>
          <w:rFonts w:ascii="Arial" w:eastAsia="Arial" w:hAnsi="Arial" w:cs="Arial"/>
          <w:sz w:val="22"/>
          <w:szCs w:val="22"/>
        </w:rPr>
        <w:t>e.</w:t>
      </w:r>
      <w:r w:rsidR="00E91E2D">
        <w:rPr>
          <w:rFonts w:ascii="Arial" w:eastAsia="Arial" w:hAnsi="Arial" w:cs="Arial"/>
          <w:spacing w:val="-2"/>
          <w:sz w:val="22"/>
          <w:szCs w:val="22"/>
        </w:rPr>
        <w:t>1</w:t>
      </w:r>
      <w:r w:rsidR="00E91E2D">
        <w:rPr>
          <w:rFonts w:ascii="Arial" w:eastAsia="Arial" w:hAnsi="Arial" w:cs="Arial"/>
          <w:sz w:val="22"/>
          <w:szCs w:val="22"/>
        </w:rPr>
        <w:t>)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pacing w:val="-3"/>
          <w:sz w:val="22"/>
          <w:szCs w:val="22"/>
        </w:rPr>
        <w:t>e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p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t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e</w:t>
      </w:r>
      <w:r w:rsidR="00E91E2D">
        <w:rPr>
          <w:rFonts w:ascii="Arial" w:eastAsia="Arial" w:hAnsi="Arial" w:cs="Arial"/>
          <w:spacing w:val="-2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sz w:val="22"/>
          <w:szCs w:val="22"/>
        </w:rPr>
        <w:t>j</w:t>
      </w:r>
      <w:r w:rsidR="00E91E2D">
        <w:rPr>
          <w:rFonts w:ascii="Arial" w:eastAsia="Arial" w:hAnsi="Arial" w:cs="Arial"/>
          <w:sz w:val="22"/>
          <w:szCs w:val="22"/>
        </w:rPr>
        <w:t>a Lu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>us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n</w:t>
      </w:r>
    </w:p>
    <w:p w:rsidR="008C2A2E" w:rsidRDefault="008C2A2E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136"/>
        <w:gridCol w:w="1274"/>
        <w:gridCol w:w="1584"/>
        <w:gridCol w:w="1558"/>
        <w:gridCol w:w="1621"/>
      </w:tblGrid>
      <w:tr w:rsidR="008C2A2E">
        <w:trPr>
          <w:trHeight w:hRule="exact" w:val="804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3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:rsidR="008C2A2E" w:rsidRDefault="00E91E2D">
            <w:pPr>
              <w:spacing w:before="34"/>
              <w:ind w:left="3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Lulus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line="200" w:lineRule="exact"/>
            </w:pPr>
          </w:p>
          <w:p w:rsidR="008C2A2E" w:rsidRDefault="008C2A2E">
            <w:pPr>
              <w:spacing w:before="3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2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  <w:p w:rsidR="008C2A2E" w:rsidRDefault="00E91E2D">
            <w:pPr>
              <w:spacing w:before="34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Lulusan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9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spacing w:line="275" w:lineRule="auto"/>
              <w:ind w:left="207" w:right="211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 Lulusan y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ak</w:t>
            </w:r>
          </w:p>
        </w:tc>
        <w:tc>
          <w:tcPr>
            <w:tcW w:w="47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495" w:right="4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Lulu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ng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j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</w:p>
          <w:p w:rsidR="008C2A2E" w:rsidRDefault="00E91E2D">
            <w:pPr>
              <w:spacing w:before="34"/>
              <w:ind w:left="603" w:right="6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/Uk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at</w:t>
            </w:r>
          </w:p>
          <w:p w:rsidR="008C2A2E" w:rsidRDefault="00E91E2D">
            <w:pPr>
              <w:spacing w:before="36"/>
              <w:ind w:left="1407" w:right="1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Ke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/B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ausaha</w:t>
            </w:r>
          </w:p>
        </w:tc>
      </w:tr>
      <w:tr w:rsidR="008C2A2E">
        <w:trPr>
          <w:trHeight w:hRule="exact" w:val="1092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464" w:right="4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Lok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l/</w:t>
            </w:r>
          </w:p>
          <w:p w:rsidR="008C2A2E" w:rsidRDefault="00E91E2D">
            <w:pPr>
              <w:spacing w:before="34" w:line="276" w:lineRule="auto"/>
              <w:ind w:left="114" w:right="114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ah/ Be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ausa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h</w:t>
            </w:r>
            <w:r>
              <w:rPr>
                <w:rFonts w:ascii="Arial" w:eastAsia="Arial" w:hAnsi="Arial" w:cs="Arial"/>
                <w:b/>
                <w:w w:val="99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idak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>in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spacing w:line="275" w:lineRule="auto"/>
              <w:ind w:left="92" w:right="95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Nas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w w:val="99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l</w:t>
            </w:r>
            <w:r>
              <w:rPr>
                <w:rFonts w:ascii="Arial" w:eastAsia="Arial" w:hAnsi="Arial" w:cs="Arial"/>
                <w:b/>
                <w:w w:val="99"/>
              </w:rPr>
              <w:t>/ Be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ausa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h</w:t>
            </w:r>
            <w:r>
              <w:rPr>
                <w:rFonts w:ascii="Arial" w:eastAsia="Arial" w:hAnsi="Arial" w:cs="Arial"/>
                <w:b/>
                <w:w w:val="99"/>
              </w:rPr>
              <w:t>a Be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>in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spacing w:line="275" w:lineRule="auto"/>
              <w:ind w:left="181" w:right="118" w:hanging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ultinasio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a/ In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al</w:t>
            </w:r>
          </w:p>
        </w:tc>
      </w:tr>
      <w:tr w:rsidR="008C2A2E">
        <w:trPr>
          <w:trHeight w:hRule="exact" w:val="21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484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553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709" w:right="7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694" w:right="6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728" w:right="7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31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2"/>
              <w:ind w:lef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5"/>
              <w:ind w:lef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5"/>
              <w:ind w:lef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2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25"/>
              <w:ind w:left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ectPr w:rsidR="008C2A2E">
          <w:type w:val="continuous"/>
          <w:pgSz w:w="11920" w:h="16840"/>
          <w:pgMar w:top="1560" w:right="1120" w:bottom="280" w:left="1440" w:header="720" w:footer="720" w:gutter="0"/>
          <w:cols w:space="720"/>
        </w:sectPr>
      </w:pP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e.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ut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E91E2D">
      <w:pPr>
        <w:spacing w:before="32" w:line="276" w:lineRule="auto"/>
        <w:ind w:left="869" w:right="1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san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 eti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 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5)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ampuan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gik</w:t>
      </w:r>
      <w:r>
        <w:rPr>
          <w:rFonts w:ascii="Arial" w:eastAsia="Arial" w:hAnsi="Arial" w:cs="Arial"/>
          <w:sz w:val="22"/>
          <w:szCs w:val="22"/>
        </w:rPr>
        <w:t xml:space="preserve">uti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n.</w:t>
      </w:r>
      <w:proofErr w:type="gramEnd"/>
    </w:p>
    <w:p w:rsidR="008C2A2E" w:rsidRDefault="008C2A2E">
      <w:pPr>
        <w:spacing w:before="13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869" w:right="52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san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108"/>
        <w:gridCol w:w="876"/>
        <w:gridCol w:w="924"/>
        <w:gridCol w:w="835"/>
        <w:gridCol w:w="920"/>
        <w:gridCol w:w="2211"/>
      </w:tblGrid>
      <w:tr w:rsidR="008C2A2E">
        <w:trPr>
          <w:trHeight w:hRule="exact" w:val="540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7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7" w:line="180" w:lineRule="exact"/>
              <w:rPr>
                <w:sz w:val="19"/>
                <w:szCs w:val="19"/>
              </w:rPr>
            </w:pPr>
          </w:p>
          <w:p w:rsidR="008C2A2E" w:rsidRDefault="008C2A2E">
            <w:pPr>
              <w:spacing w:line="200" w:lineRule="exact"/>
            </w:pPr>
          </w:p>
          <w:p w:rsidR="008C2A2E" w:rsidRDefault="00E91E2D">
            <w:pPr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nis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</w:rPr>
              <w:t>emam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</w:p>
        </w:tc>
        <w:tc>
          <w:tcPr>
            <w:tcW w:w="355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362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Kep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g</w:t>
            </w:r>
            <w:r>
              <w:rPr>
                <w:rFonts w:ascii="Arial" w:eastAsia="Arial" w:hAnsi="Arial" w:cs="Arial"/>
                <w:b/>
                <w:w w:val="99"/>
              </w:rPr>
              <w:t>una</w:t>
            </w:r>
          </w:p>
          <w:p w:rsidR="008C2A2E" w:rsidRDefault="00E91E2D">
            <w:pPr>
              <w:spacing w:before="34"/>
              <w:ind w:left="1580" w:right="15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w w:val="99"/>
              </w:rPr>
              <w:t>%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  <w:tc>
          <w:tcPr>
            <w:tcW w:w="2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5" w:line="260" w:lineRule="exact"/>
              <w:rPr>
                <w:sz w:val="26"/>
                <w:szCs w:val="26"/>
              </w:rPr>
            </w:pPr>
          </w:p>
          <w:p w:rsidR="008C2A2E" w:rsidRDefault="00E91E2D">
            <w:pPr>
              <w:ind w:left="300" w:right="29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Rencana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w w:val="99"/>
              </w:rPr>
              <w:t>ak</w:t>
            </w:r>
          </w:p>
          <w:p w:rsidR="008C2A2E" w:rsidRDefault="00E91E2D">
            <w:pPr>
              <w:spacing w:before="36"/>
              <w:ind w:left="74" w:right="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Lanj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oleh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w w:val="99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8C2A2E">
        <w:trPr>
          <w:trHeight w:hRule="exact" w:val="564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a</w:t>
            </w:r>
          </w:p>
          <w:p w:rsidR="008C2A2E" w:rsidRDefault="00E91E2D">
            <w:pPr>
              <w:spacing w:before="34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 Baik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left="2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Baik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8" w:line="120" w:lineRule="exact"/>
              <w:rPr>
                <w:sz w:val="12"/>
                <w:szCs w:val="12"/>
              </w:rPr>
            </w:pPr>
          </w:p>
          <w:p w:rsidR="008C2A2E" w:rsidRDefault="00E91E2D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kup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134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an</w:t>
            </w:r>
          </w:p>
          <w:p w:rsidR="008C2A2E" w:rsidRDefault="00E91E2D">
            <w:pPr>
              <w:spacing w:before="34"/>
              <w:ind w:left="362" w:right="3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g</w:t>
            </w:r>
          </w:p>
        </w:tc>
        <w:tc>
          <w:tcPr>
            <w:tcW w:w="2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269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968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56" w:right="3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78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39" w:right="3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382" w:right="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160" w:lineRule="exact"/>
              <w:ind w:left="1028" w:right="10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8C2A2E">
        <w:trPr>
          <w:trHeight w:hRule="exact" w:val="27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80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</w:p>
          <w:p w:rsidR="008C2A2E" w:rsidRDefault="00E91E2D">
            <w:pPr>
              <w:spacing w:before="3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53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an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54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 w:line="276" w:lineRule="auto"/>
              <w:ind w:left="100" w:righ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 te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54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an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4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281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4"/>
              <w:ind w:left="1015" w:right="10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C2A2E" w:rsidRDefault="008C2A2E"/>
        </w:tc>
      </w:tr>
    </w:tbl>
    <w:p w:rsidR="008C2A2E" w:rsidRDefault="008C2A2E">
      <w:pPr>
        <w:spacing w:line="140" w:lineRule="exact"/>
        <w:rPr>
          <w:sz w:val="14"/>
          <w:szCs w:val="14"/>
        </w:rPr>
      </w:pPr>
    </w:p>
    <w:p w:rsidR="008C2A2E" w:rsidRDefault="008C2A2E">
      <w:pPr>
        <w:spacing w:line="200" w:lineRule="exact"/>
      </w:pPr>
    </w:p>
    <w:p w:rsidR="008C2A2E" w:rsidRDefault="008C2A2E">
      <w:pPr>
        <w:spacing w:line="200" w:lineRule="exact"/>
      </w:pPr>
    </w:p>
    <w:p w:rsidR="008C2A2E" w:rsidRDefault="00E91E2D">
      <w:pPr>
        <w:spacing w:before="32"/>
        <w:ind w:left="5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aran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an 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kM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C2A2E" w:rsidRDefault="008C2A2E">
      <w:pPr>
        <w:spacing w:line="120" w:lineRule="exact"/>
        <w:rPr>
          <w:sz w:val="13"/>
          <w:szCs w:val="13"/>
        </w:rPr>
      </w:pPr>
    </w:p>
    <w:p w:rsidR="008C2A2E" w:rsidRDefault="008C2A2E">
      <w:pPr>
        <w:spacing w:line="200" w:lineRule="exact"/>
      </w:pPr>
    </w:p>
    <w:p w:rsidR="008C2A2E" w:rsidRDefault="00E91E2D">
      <w:pPr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f.</w:t>
      </w:r>
      <w:r>
        <w:rPr>
          <w:rFonts w:ascii="Arial" w:eastAsia="Arial" w:hAnsi="Arial" w:cs="Arial"/>
          <w:sz w:val="22"/>
          <w:szCs w:val="22"/>
          <w:u w:val="single" w:color="000000"/>
        </w:rPr>
        <w:t>1)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am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8" w:line="240" w:lineRule="exact"/>
        <w:ind w:left="8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75" w:lineRule="auto"/>
        <w:ind w:left="869" w:right="1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atau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f.</w:t>
      </w: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ind w:left="869" w:right="46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f.</w:t>
      </w: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8C2A2E" w:rsidRDefault="008C2A2E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994"/>
        <w:gridCol w:w="992"/>
        <w:gridCol w:w="991"/>
        <w:gridCol w:w="1135"/>
      </w:tblGrid>
      <w:tr w:rsidR="008C2A2E">
        <w:trPr>
          <w:trHeight w:hRule="exact" w:val="27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0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edia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ubli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8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ul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</w:tc>
      </w:tr>
      <w:tr w:rsidR="008C2A2E">
        <w:trPr>
          <w:trHeight w:hRule="exact" w:val="300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326" w:right="3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TS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1688" w:right="16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1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A1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erna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A3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urnal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erna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erep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tasi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A4</w:t>
            </w:r>
            <w:r>
              <w:rPr>
                <w:rFonts w:ascii="Arial" w:eastAsia="Arial" w:hAnsi="Arial" w:cs="Arial"/>
              </w:rPr>
              <w:t>=</w:t>
            </w:r>
          </w:p>
        </w:tc>
      </w:tr>
    </w:tbl>
    <w:p w:rsidR="008C2A2E" w:rsidRDefault="008C2A2E">
      <w:pPr>
        <w:sectPr w:rsidR="008C2A2E">
          <w:pgSz w:w="11920" w:h="16840"/>
          <w:pgMar w:top="1560" w:right="1020" w:bottom="280" w:left="1440" w:header="0" w:footer="821" w:gutter="0"/>
          <w:cols w:space="720"/>
        </w:sectPr>
      </w:pPr>
    </w:p>
    <w:p w:rsidR="008C2A2E" w:rsidRDefault="008C2A2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4"/>
        <w:gridCol w:w="994"/>
        <w:gridCol w:w="992"/>
        <w:gridCol w:w="991"/>
        <w:gridCol w:w="1135"/>
      </w:tblGrid>
      <w:tr w:rsidR="008C2A2E">
        <w:trPr>
          <w:trHeight w:hRule="exact" w:val="27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0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edia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ubli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8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ul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</w:tc>
      </w:tr>
      <w:tr w:rsidR="008C2A2E">
        <w:trPr>
          <w:trHeight w:hRule="exact" w:val="300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326" w:right="3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TS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</w:tr>
      <w:tr w:rsidR="008C2A2E">
        <w:trPr>
          <w:trHeight w:hRule="exact" w:val="2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1688" w:right="16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1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54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5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 w:line="277" w:lineRule="auto"/>
              <w:ind w:left="100" w:righ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uruan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gi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B1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terna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B3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C1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02" w:right="2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C3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84"/>
        </w:trPr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1736" w:right="17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line="200" w:lineRule="exact"/>
      </w:pPr>
    </w:p>
    <w:p w:rsidR="008C2A2E" w:rsidRDefault="008C2A2E">
      <w:pPr>
        <w:spacing w:before="11" w:line="240" w:lineRule="exact"/>
        <w:rPr>
          <w:sz w:val="24"/>
          <w:szCs w:val="24"/>
        </w:rPr>
      </w:pPr>
    </w:p>
    <w:p w:rsidR="008C2A2E" w:rsidRDefault="00E91E2D">
      <w:pPr>
        <w:spacing w:before="32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f.</w:t>
      </w:r>
      <w:r>
        <w:rPr>
          <w:rFonts w:ascii="Arial" w:eastAsia="Arial" w:hAnsi="Arial" w:cs="Arial"/>
          <w:sz w:val="22"/>
          <w:szCs w:val="22"/>
          <w:u w:val="single" w:color="000000"/>
        </w:rPr>
        <w:t>1)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ni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am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</w:p>
    <w:p w:rsidR="008C2A2E" w:rsidRDefault="00E91E2D">
      <w:pPr>
        <w:spacing w:before="37" w:line="240" w:lineRule="exact"/>
        <w:ind w:left="8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75" w:lineRule="auto"/>
        <w:ind w:left="86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/p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f.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ind w:left="869" w:right="15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f.</w:t>
      </w: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8C2A2E" w:rsidRDefault="008C2A2E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4"/>
        <w:gridCol w:w="994"/>
        <w:gridCol w:w="992"/>
        <w:gridCol w:w="991"/>
        <w:gridCol w:w="1135"/>
      </w:tblGrid>
      <w:tr w:rsidR="008C2A2E">
        <w:trPr>
          <w:trHeight w:hRule="exact" w:val="276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1474" w:right="14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nis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8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ul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</w:p>
        </w:tc>
      </w:tr>
      <w:tr w:rsidR="008C2A2E">
        <w:trPr>
          <w:trHeight w:hRule="exact" w:val="298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220" w:lineRule="exact"/>
              <w:ind w:left="326" w:right="3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TS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8C2A2E"/>
        </w:tc>
      </w:tr>
      <w:tr w:rsidR="008C2A2E">
        <w:trPr>
          <w:trHeight w:hRule="exact" w:val="2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1688" w:right="16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1" w:right="4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13" w:right="4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line="160" w:lineRule="exact"/>
              <w:ind w:left="483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C2A2E">
        <w:trPr>
          <w:trHeight w:hRule="exact" w:val="54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5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 w:line="275" w:lineRule="auto"/>
              <w:ind w:left="100" w:right="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 tera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tasi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A1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tasi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A3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A4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5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/p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uru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B1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B2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B3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5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aran/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eran/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tasi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C1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3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 w:line="275" w:lineRule="auto"/>
              <w:ind w:left="100" w:righ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aran/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eran/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tasi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C2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</w:tr>
      <w:tr w:rsidR="008C2A2E">
        <w:trPr>
          <w:trHeight w:hRule="exact" w:val="55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>
            <w:pPr>
              <w:spacing w:before="1" w:line="120" w:lineRule="exact"/>
              <w:rPr>
                <w:sz w:val="13"/>
                <w:szCs w:val="13"/>
              </w:rPr>
            </w:pPr>
          </w:p>
          <w:p w:rsidR="008C2A2E" w:rsidRDefault="00E91E2D">
            <w:pPr>
              <w:ind w:left="202" w:right="2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aran/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eran/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tasi</w:t>
            </w:r>
          </w:p>
          <w:p w:rsidR="008C2A2E" w:rsidRDefault="00E91E2D">
            <w:pPr>
              <w:spacing w:before="3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C3</w:t>
            </w:r>
            <w:r>
              <w:rPr>
                <w:rFonts w:ascii="Arial" w:eastAsia="Arial" w:hAnsi="Arial" w:cs="Arial"/>
                <w:spacing w:val="-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=</w:t>
            </w:r>
          </w:p>
        </w:tc>
      </w:tr>
      <w:tr w:rsidR="008C2A2E">
        <w:trPr>
          <w:trHeight w:hRule="exact" w:val="283"/>
        </w:trPr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6"/>
              <w:ind w:left="1736" w:right="17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ectPr w:rsidR="008C2A2E">
          <w:pgSz w:w="11920" w:h="16840"/>
          <w:pgMar w:top="1560" w:right="1120" w:bottom="280" w:left="1440" w:header="0" w:footer="821" w:gutter="0"/>
          <w:cols w:space="720"/>
        </w:sectPr>
      </w:pPr>
    </w:p>
    <w:p w:rsidR="008C2A2E" w:rsidRDefault="008C2A2E">
      <w:pPr>
        <w:spacing w:before="4" w:line="180" w:lineRule="exact"/>
        <w:rPr>
          <w:sz w:val="18"/>
          <w:szCs w:val="18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f.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)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t 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si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eh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l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i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m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i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7" w:line="240" w:lineRule="exact"/>
        <w:ind w:left="8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3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erap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75" w:lineRule="auto"/>
        <w:ind w:left="869" w:righ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</w:p>
    <w:p w:rsidR="008C2A2E" w:rsidRDefault="00E91E2D">
      <w:pPr>
        <w:spacing w:before="1" w:line="275" w:lineRule="auto"/>
        <w:ind w:left="869" w:right="10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f.</w:t>
      </w:r>
      <w:r>
        <w:rPr>
          <w:rFonts w:ascii="Arial" w:eastAsia="Arial" w:hAnsi="Arial" w:cs="Arial"/>
          <w:sz w:val="22"/>
          <w:szCs w:val="22"/>
        </w:rPr>
        <w:t>2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8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ar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 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asi</w:t>
      </w:r>
    </w:p>
    <w:p w:rsidR="008C2A2E" w:rsidRDefault="008C2A2E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694"/>
        <w:gridCol w:w="3402"/>
        <w:gridCol w:w="1560"/>
      </w:tblGrid>
      <w:tr w:rsidR="008C2A2E">
        <w:trPr>
          <w:trHeight w:hRule="exact" w:val="80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5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5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ind w:left="5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ahasi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line="220" w:lineRule="exact"/>
              <w:ind w:left="408" w:right="4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ul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ng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Dis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</w:p>
          <w:p w:rsidR="008C2A2E" w:rsidRDefault="00E91E2D">
            <w:pPr>
              <w:spacing w:before="34" w:line="277" w:lineRule="auto"/>
              <w:ind w:left="265" w:right="2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Jurnal/Buk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olu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e,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w w:val="99"/>
              </w:rPr>
              <w:t xml:space="preserve">n, 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laman)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8C2A2E">
            <w:pPr>
              <w:spacing w:before="15" w:line="240" w:lineRule="exact"/>
              <w:rPr>
                <w:sz w:val="24"/>
                <w:szCs w:val="24"/>
              </w:rPr>
            </w:pPr>
          </w:p>
          <w:p w:rsidR="008C2A2E" w:rsidRDefault="00E91E2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lah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ita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</w:tr>
      <w:tr w:rsidR="008C2A2E">
        <w:trPr>
          <w:trHeight w:hRule="exact" w:val="25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263" w:right="2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1255" w:right="12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1610" w:right="16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A2E" w:rsidRDefault="00E91E2D">
            <w:pPr>
              <w:spacing w:before="7"/>
              <w:ind w:left="690" w:right="6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8C2A2E">
        <w:trPr>
          <w:trHeight w:hRule="exact" w:val="3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4"/>
              <w:ind w:left="250" w:right="2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0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40" w:lineRule="exact"/>
              <w:ind w:left="250" w:right="2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40" w:lineRule="exact"/>
              <w:ind w:left="250" w:right="2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line="240" w:lineRule="exact"/>
              <w:ind w:left="200" w:right="20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312"/>
        </w:trPr>
        <w:tc>
          <w:tcPr>
            <w:tcW w:w="3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4"/>
              <w:ind w:left="1273" w:right="127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8C2A2E">
      <w:pPr>
        <w:spacing w:before="16" w:line="260" w:lineRule="exact"/>
        <w:rPr>
          <w:sz w:val="26"/>
          <w:szCs w:val="26"/>
        </w:rPr>
      </w:pPr>
    </w:p>
    <w:p w:rsidR="008C2A2E" w:rsidRDefault="00E91E2D">
      <w:pPr>
        <w:spacing w:before="32"/>
        <w:ind w:left="8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f.</w:t>
      </w:r>
      <w:r>
        <w:rPr>
          <w:rFonts w:ascii="Arial" w:eastAsia="Arial" w:hAnsi="Arial" w:cs="Arial"/>
          <w:sz w:val="22"/>
          <w:szCs w:val="22"/>
          <w:u w:val="single" w:color="000000"/>
        </w:rPr>
        <w:t>3)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oma</w:t>
      </w:r>
    </w:p>
    <w:p w:rsidR="008C2A2E" w:rsidRDefault="00E91E2D">
      <w:pPr>
        <w:spacing w:before="38" w:line="240" w:lineRule="exact"/>
        <w:ind w:left="8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a/S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erapa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before="2" w:line="100" w:lineRule="exact"/>
        <w:rPr>
          <w:sz w:val="10"/>
          <w:szCs w:val="10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before="32" w:line="275" w:lineRule="auto"/>
        <w:ind w:left="869" w:right="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i/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f.</w:t>
      </w:r>
      <w:r>
        <w:rPr>
          <w:rFonts w:ascii="Arial" w:eastAsia="Arial" w:hAnsi="Arial" w:cs="Arial"/>
          <w:sz w:val="22"/>
          <w:szCs w:val="22"/>
        </w:rPr>
        <w:t>3)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/j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psi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i/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14" w:line="280" w:lineRule="exact"/>
        <w:rPr>
          <w:sz w:val="28"/>
          <w:szCs w:val="28"/>
        </w:rPr>
      </w:pPr>
    </w:p>
    <w:p w:rsidR="008C2A2E" w:rsidRDefault="004E2D3B">
      <w:pPr>
        <w:spacing w:line="275" w:lineRule="auto"/>
        <w:ind w:left="857" w:right="103" w:firstLine="12"/>
        <w:jc w:val="both"/>
        <w:rPr>
          <w:rFonts w:ascii="Arial" w:eastAsia="Arial" w:hAnsi="Arial" w:cs="Arial"/>
          <w:sz w:val="22"/>
          <w:szCs w:val="22"/>
        </w:rPr>
        <w:sectPr w:rsidR="008C2A2E">
          <w:pgSz w:w="11920" w:h="16840"/>
          <w:pgMar w:top="1560" w:right="1100" w:bottom="280" w:left="1440" w:header="0" w:footer="821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524" behindDoc="1" locked="0" layoutInCell="1" allowOverlap="1">
                <wp:simplePos x="0" y="0"/>
                <wp:positionH relativeFrom="page">
                  <wp:posOffset>1383665</wp:posOffset>
                </wp:positionH>
                <wp:positionV relativeFrom="paragraph">
                  <wp:posOffset>366395</wp:posOffset>
                </wp:positionV>
                <wp:extent cx="5413375" cy="1495425"/>
                <wp:effectExtent l="2540" t="4445" r="381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2127"/>
                              <w:gridCol w:w="1844"/>
                              <w:gridCol w:w="2269"/>
                              <w:gridCol w:w="1558"/>
                            </w:tblGrid>
                            <w:tr w:rsidR="0039373D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18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2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ahasi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20" w:lineRule="exact"/>
                                    <w:ind w:left="607" w:right="61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Nama</w:t>
                                  </w:r>
                                </w:p>
                                <w:p w:rsidR="0039373D" w:rsidRDefault="0039373D">
                                  <w:pPr>
                                    <w:spacing w:before="37"/>
                                    <w:ind w:left="283" w:right="29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oduk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line="220" w:lineRule="exact"/>
                                    <w:ind w:left="641" w:right="64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ipsi</w:t>
                                  </w:r>
                                </w:p>
                                <w:p w:rsidR="0039373D" w:rsidRDefault="0039373D">
                                  <w:pPr>
                                    <w:spacing w:before="37"/>
                                    <w:ind w:left="494" w:right="50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oduk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9373D" w:rsidRDefault="0039373D">
                                  <w:pPr>
                                    <w:ind w:left="477" w:right="48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</w:rPr>
                                    <w:t>kti</w:t>
                                  </w:r>
                                </w:p>
                              </w:tc>
                            </w:tr>
                            <w:tr w:rsidR="0039373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7"/>
                                    <w:ind w:left="263" w:right="26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7"/>
                                    <w:ind w:left="972" w:right="97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7"/>
                                    <w:ind w:left="830" w:right="83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7"/>
                                    <w:ind w:left="1041" w:right="104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39373D" w:rsidRDefault="0039373D">
                                  <w:pPr>
                                    <w:spacing w:before="7"/>
                                    <w:ind w:left="688" w:right="69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9373D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before="1"/>
                                    <w:ind w:left="250" w:right="252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line="240" w:lineRule="exact"/>
                                    <w:ind w:left="250" w:right="252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line="240" w:lineRule="exact"/>
                                    <w:ind w:left="250" w:right="252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line="240" w:lineRule="exact"/>
                                    <w:ind w:left="200" w:right="205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</w:tr>
                            <w:tr w:rsidR="0039373D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2837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>
                                  <w:pPr>
                                    <w:spacing w:before="11"/>
                                    <w:ind w:left="990" w:right="99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39373D" w:rsidRDefault="0039373D"/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39373D" w:rsidRDefault="0039373D"/>
                              </w:tc>
                            </w:tr>
                          </w:tbl>
                          <w:p w:rsidR="0039373D" w:rsidRDefault="003937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8.95pt;margin-top:28.85pt;width:426.25pt;height:117.75pt;z-index:-8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RV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2127"/>
                        <w:gridCol w:w="1844"/>
                        <w:gridCol w:w="2269"/>
                        <w:gridCol w:w="1558"/>
                      </w:tblGrid>
                      <w:tr w:rsidR="0039373D">
                        <w:trPr>
                          <w:trHeight w:hRule="exact" w:val="545"/>
                        </w:trPr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9373D" w:rsidRDefault="0039373D">
                            <w:pPr>
                              <w:ind w:left="18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9373D" w:rsidRDefault="0039373D">
                            <w:pPr>
                              <w:ind w:left="2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Nama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ahasi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20" w:lineRule="exact"/>
                              <w:ind w:left="607" w:right="61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Nama</w:t>
                            </w:r>
                          </w:p>
                          <w:p w:rsidR="0039373D" w:rsidRDefault="0039373D">
                            <w:pPr>
                              <w:spacing w:before="37"/>
                              <w:ind w:left="283" w:right="29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oduk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line="220" w:lineRule="exact"/>
                              <w:ind w:left="641" w:right="64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Des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ipsi</w:t>
                            </w:r>
                          </w:p>
                          <w:p w:rsidR="0039373D" w:rsidRDefault="0039373D">
                            <w:pPr>
                              <w:spacing w:before="37"/>
                              <w:ind w:left="494" w:right="50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oduk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9373D" w:rsidRDefault="0039373D">
                            <w:pPr>
                              <w:ind w:left="477" w:right="48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  <w:t>kti</w:t>
                            </w:r>
                          </w:p>
                        </w:tc>
                      </w:tr>
                      <w:tr w:rsidR="0039373D">
                        <w:trPr>
                          <w:trHeight w:hRule="exact" w:val="254"/>
                        </w:trPr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7"/>
                              <w:ind w:left="263" w:right="26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7"/>
                              <w:ind w:left="972" w:right="97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7"/>
                              <w:ind w:left="830" w:right="83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7"/>
                              <w:ind w:left="1041" w:right="104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39373D" w:rsidRDefault="0039373D">
                            <w:pPr>
                              <w:spacing w:before="7"/>
                              <w:ind w:left="688" w:right="69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39373D">
                        <w:trPr>
                          <w:trHeight w:hRule="exact" w:val="305"/>
                        </w:trPr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before="1"/>
                              <w:ind w:left="250" w:right="252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300"/>
                        </w:trPr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line="240" w:lineRule="exact"/>
                              <w:ind w:left="250" w:right="252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302"/>
                        </w:trPr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line="240" w:lineRule="exact"/>
                              <w:ind w:left="250" w:right="252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310"/>
                        </w:trPr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line="240" w:lineRule="exact"/>
                              <w:ind w:left="200" w:right="205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</w:tr>
                      <w:tr w:rsidR="0039373D">
                        <w:trPr>
                          <w:trHeight w:hRule="exact" w:val="311"/>
                        </w:trPr>
                        <w:tc>
                          <w:tcPr>
                            <w:tcW w:w="2837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>
                            <w:pPr>
                              <w:spacing w:before="11"/>
                              <w:ind w:left="990" w:right="99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ah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9373D" w:rsidRDefault="0039373D"/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39373D" w:rsidRDefault="0039373D"/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39373D" w:rsidRDefault="0039373D"/>
                        </w:tc>
                      </w:tr>
                    </w:tbl>
                    <w:p w:rsidR="0039373D" w:rsidRDefault="0039373D"/>
                  </w:txbxContent>
                </v:textbox>
                <w10:wrap anchorx="page"/>
              </v:shape>
            </w:pict>
          </mc:Fallback>
        </mc:AlternateContent>
      </w:r>
      <w:r w:rsidR="00E91E2D">
        <w:rPr>
          <w:rFonts w:ascii="Arial" w:eastAsia="Arial" w:hAnsi="Arial" w:cs="Arial"/>
          <w:spacing w:val="2"/>
          <w:sz w:val="22"/>
          <w:szCs w:val="22"/>
        </w:rPr>
        <w:t>T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b</w:t>
      </w:r>
      <w:r w:rsidR="00E91E2D">
        <w:rPr>
          <w:rFonts w:ascii="Arial" w:eastAsia="Arial" w:hAnsi="Arial" w:cs="Arial"/>
          <w:sz w:val="22"/>
          <w:szCs w:val="22"/>
        </w:rPr>
        <w:t>el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3"/>
          <w:sz w:val="22"/>
          <w:szCs w:val="22"/>
        </w:rPr>
        <w:t>8</w:t>
      </w:r>
      <w:r w:rsidR="00E91E2D">
        <w:rPr>
          <w:rFonts w:ascii="Arial" w:eastAsia="Arial" w:hAnsi="Arial" w:cs="Arial"/>
          <w:spacing w:val="-1"/>
          <w:sz w:val="22"/>
          <w:szCs w:val="22"/>
        </w:rPr>
        <w:t>.</w:t>
      </w:r>
      <w:r w:rsidR="00E91E2D">
        <w:rPr>
          <w:rFonts w:ascii="Arial" w:eastAsia="Arial" w:hAnsi="Arial" w:cs="Arial"/>
          <w:spacing w:val="1"/>
          <w:sz w:val="22"/>
          <w:szCs w:val="22"/>
        </w:rPr>
        <w:t>f.</w:t>
      </w:r>
      <w:r w:rsidR="00E91E2D">
        <w:rPr>
          <w:rFonts w:ascii="Arial" w:eastAsia="Arial" w:hAnsi="Arial" w:cs="Arial"/>
          <w:sz w:val="22"/>
          <w:szCs w:val="22"/>
        </w:rPr>
        <w:t>3)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pacing w:val="-3"/>
          <w:sz w:val="22"/>
          <w:szCs w:val="22"/>
        </w:rPr>
        <w:t>u</w:t>
      </w:r>
      <w:r w:rsidR="00E91E2D">
        <w:rPr>
          <w:rFonts w:ascii="Arial" w:eastAsia="Arial" w:hAnsi="Arial" w:cs="Arial"/>
          <w:sz w:val="22"/>
          <w:szCs w:val="22"/>
        </w:rPr>
        <w:t>k</w:t>
      </w:r>
      <w:r w:rsidR="00E91E2D">
        <w:rPr>
          <w:rFonts w:ascii="Arial" w:eastAsia="Arial" w:hAnsi="Arial" w:cs="Arial"/>
          <w:spacing w:val="1"/>
          <w:sz w:val="22"/>
          <w:szCs w:val="22"/>
        </w:rPr>
        <w:t>/j</w:t>
      </w:r>
      <w:r w:rsidR="00E91E2D">
        <w:rPr>
          <w:rFonts w:ascii="Arial" w:eastAsia="Arial" w:hAnsi="Arial" w:cs="Arial"/>
          <w:spacing w:val="-3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sa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h</w:t>
      </w:r>
      <w:r w:rsidR="00E91E2D">
        <w:rPr>
          <w:rFonts w:ascii="Arial" w:eastAsia="Arial" w:hAnsi="Arial" w:cs="Arial"/>
          <w:spacing w:val="-1"/>
          <w:sz w:val="22"/>
          <w:szCs w:val="22"/>
        </w:rPr>
        <w:t>a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pacing w:val="-3"/>
          <w:sz w:val="22"/>
          <w:szCs w:val="22"/>
        </w:rPr>
        <w:t>l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 xml:space="preserve">an 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h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s</w:t>
      </w:r>
      <w:r w:rsidR="00E91E2D">
        <w:rPr>
          <w:rFonts w:ascii="Arial" w:eastAsia="Arial" w:hAnsi="Arial" w:cs="Arial"/>
          <w:spacing w:val="-3"/>
          <w:sz w:val="22"/>
          <w:szCs w:val="22"/>
        </w:rPr>
        <w:t>w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pacing w:val="-2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n</w:t>
      </w:r>
      <w:r w:rsidR="00E91E2D">
        <w:rPr>
          <w:rFonts w:ascii="Arial" w:eastAsia="Arial" w:hAnsi="Arial" w:cs="Arial"/>
          <w:sz w:val="22"/>
          <w:szCs w:val="22"/>
        </w:rPr>
        <w:t>g</w:t>
      </w:r>
      <w:r w:rsidR="00E91E2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d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a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</w:rPr>
        <w:t>p</w:t>
      </w:r>
      <w:r w:rsidR="00E91E2D">
        <w:rPr>
          <w:rFonts w:ascii="Arial" w:eastAsia="Arial" w:hAnsi="Arial" w:cs="Arial"/>
          <w:sz w:val="22"/>
          <w:szCs w:val="22"/>
        </w:rPr>
        <w:t>si</w:t>
      </w:r>
      <w:r w:rsidR="00E91E2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91E2D">
        <w:rPr>
          <w:rFonts w:ascii="Arial" w:eastAsia="Arial" w:hAnsi="Arial" w:cs="Arial"/>
          <w:sz w:val="22"/>
          <w:szCs w:val="22"/>
        </w:rPr>
        <w:t>o</w:t>
      </w:r>
      <w:r w:rsidR="00E91E2D">
        <w:rPr>
          <w:rFonts w:ascii="Arial" w:eastAsia="Arial" w:hAnsi="Arial" w:cs="Arial"/>
          <w:spacing w:val="-1"/>
          <w:sz w:val="22"/>
          <w:szCs w:val="22"/>
        </w:rPr>
        <w:t>l</w:t>
      </w:r>
      <w:r w:rsidR="00E91E2D">
        <w:rPr>
          <w:rFonts w:ascii="Arial" w:eastAsia="Arial" w:hAnsi="Arial" w:cs="Arial"/>
          <w:sz w:val="22"/>
          <w:szCs w:val="22"/>
        </w:rPr>
        <w:t xml:space="preserve">eh </w:t>
      </w:r>
      <w:r w:rsidR="00E91E2D">
        <w:rPr>
          <w:rFonts w:ascii="Arial" w:eastAsia="Arial" w:hAnsi="Arial" w:cs="Arial"/>
          <w:spacing w:val="-1"/>
          <w:sz w:val="22"/>
          <w:szCs w:val="22"/>
        </w:rPr>
        <w:t>i</w:t>
      </w:r>
      <w:r w:rsidR="00E91E2D">
        <w:rPr>
          <w:rFonts w:ascii="Arial" w:eastAsia="Arial" w:hAnsi="Arial" w:cs="Arial"/>
          <w:sz w:val="22"/>
          <w:szCs w:val="22"/>
        </w:rPr>
        <w:t>n</w:t>
      </w:r>
      <w:r w:rsidR="00E91E2D">
        <w:rPr>
          <w:rFonts w:ascii="Arial" w:eastAsia="Arial" w:hAnsi="Arial" w:cs="Arial"/>
          <w:spacing w:val="-1"/>
          <w:sz w:val="22"/>
          <w:szCs w:val="22"/>
        </w:rPr>
        <w:t>d</w:t>
      </w:r>
      <w:r w:rsidR="00E91E2D">
        <w:rPr>
          <w:rFonts w:ascii="Arial" w:eastAsia="Arial" w:hAnsi="Arial" w:cs="Arial"/>
          <w:sz w:val="22"/>
          <w:szCs w:val="22"/>
        </w:rPr>
        <w:t>ust</w:t>
      </w:r>
      <w:r w:rsidR="00E91E2D">
        <w:rPr>
          <w:rFonts w:ascii="Arial" w:eastAsia="Arial" w:hAnsi="Arial" w:cs="Arial"/>
          <w:spacing w:val="1"/>
          <w:sz w:val="22"/>
          <w:szCs w:val="22"/>
        </w:rPr>
        <w:t>r</w:t>
      </w:r>
      <w:r w:rsidR="00E91E2D">
        <w:rPr>
          <w:rFonts w:ascii="Arial" w:eastAsia="Arial" w:hAnsi="Arial" w:cs="Arial"/>
          <w:spacing w:val="-1"/>
          <w:sz w:val="22"/>
          <w:szCs w:val="22"/>
        </w:rPr>
        <w:t>i/</w:t>
      </w:r>
      <w:r w:rsidR="00E91E2D">
        <w:rPr>
          <w:rFonts w:ascii="Arial" w:eastAsia="Arial" w:hAnsi="Arial" w:cs="Arial"/>
          <w:spacing w:val="1"/>
          <w:sz w:val="22"/>
          <w:szCs w:val="22"/>
        </w:rPr>
        <w:t>m</w:t>
      </w:r>
      <w:r w:rsidR="00E91E2D">
        <w:rPr>
          <w:rFonts w:ascii="Arial" w:eastAsia="Arial" w:hAnsi="Arial" w:cs="Arial"/>
          <w:sz w:val="22"/>
          <w:szCs w:val="22"/>
        </w:rPr>
        <w:t>as</w:t>
      </w:r>
      <w:r w:rsidR="00E91E2D">
        <w:rPr>
          <w:rFonts w:ascii="Arial" w:eastAsia="Arial" w:hAnsi="Arial" w:cs="Arial"/>
          <w:spacing w:val="-3"/>
          <w:sz w:val="22"/>
          <w:szCs w:val="22"/>
        </w:rPr>
        <w:t>y</w:t>
      </w:r>
      <w:r w:rsidR="00E91E2D">
        <w:rPr>
          <w:rFonts w:ascii="Arial" w:eastAsia="Arial" w:hAnsi="Arial" w:cs="Arial"/>
          <w:sz w:val="22"/>
          <w:szCs w:val="22"/>
        </w:rPr>
        <w:t>ar</w:t>
      </w:r>
      <w:r w:rsidR="00E91E2D">
        <w:rPr>
          <w:rFonts w:ascii="Arial" w:eastAsia="Arial" w:hAnsi="Arial" w:cs="Arial"/>
          <w:spacing w:val="-2"/>
          <w:sz w:val="22"/>
          <w:szCs w:val="22"/>
        </w:rPr>
        <w:t>a</w:t>
      </w:r>
      <w:r w:rsidR="00E91E2D">
        <w:rPr>
          <w:rFonts w:ascii="Arial" w:eastAsia="Arial" w:hAnsi="Arial" w:cs="Arial"/>
          <w:spacing w:val="2"/>
          <w:sz w:val="22"/>
          <w:szCs w:val="22"/>
        </w:rPr>
        <w:t>k</w:t>
      </w:r>
      <w:r w:rsidR="00E91E2D">
        <w:rPr>
          <w:rFonts w:ascii="Arial" w:eastAsia="Arial" w:hAnsi="Arial" w:cs="Arial"/>
          <w:sz w:val="22"/>
          <w:szCs w:val="22"/>
        </w:rPr>
        <w:t>at</w:t>
      </w:r>
    </w:p>
    <w:p w:rsidR="008C2A2E" w:rsidRDefault="008C2A2E">
      <w:pPr>
        <w:spacing w:before="6" w:line="120" w:lineRule="exact"/>
        <w:rPr>
          <w:sz w:val="12"/>
          <w:szCs w:val="12"/>
        </w:rPr>
      </w:pPr>
    </w:p>
    <w:p w:rsidR="008C2A2E" w:rsidRDefault="00E91E2D">
      <w:pPr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f.</w:t>
      </w:r>
      <w:r>
        <w:rPr>
          <w:rFonts w:ascii="Arial" w:eastAsia="Arial" w:hAnsi="Arial" w:cs="Arial"/>
          <w:sz w:val="22"/>
          <w:szCs w:val="22"/>
          <w:u w:val="single" w:color="000000"/>
        </w:rPr>
        <w:t>4)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ii</w:t>
      </w:r>
      <w:r>
        <w:rPr>
          <w:rFonts w:ascii="Arial" w:eastAsia="Arial" w:hAnsi="Arial" w:cs="Arial"/>
          <w:sz w:val="22"/>
          <w:szCs w:val="22"/>
          <w:u w:val="single" w:color="000000"/>
        </w:rPr>
        <w:t>si 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eh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l 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 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gr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</w:p>
    <w:p w:rsidR="008C2A2E" w:rsidRDefault="00E91E2D">
      <w:pPr>
        <w:spacing w:before="37" w:line="240" w:lineRule="exact"/>
        <w:ind w:left="8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n/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n/D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r/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proofErr w:type="gramEnd"/>
    </w:p>
    <w:p w:rsidR="008C2A2E" w:rsidRDefault="008C2A2E">
      <w:pPr>
        <w:spacing w:line="300" w:lineRule="exact"/>
        <w:rPr>
          <w:sz w:val="30"/>
          <w:szCs w:val="30"/>
        </w:rPr>
      </w:pPr>
    </w:p>
    <w:p w:rsidR="008C2A2E" w:rsidRDefault="00E91E2D">
      <w:pPr>
        <w:spacing w:before="32" w:line="277" w:lineRule="auto"/>
        <w:ind w:left="869" w:righ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</w:p>
    <w:p w:rsidR="008C2A2E" w:rsidRDefault="00E91E2D">
      <w:pPr>
        <w:spacing w:line="240" w:lineRule="exact"/>
        <w:ind w:left="86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f.</w:t>
      </w:r>
      <w:r>
        <w:rPr>
          <w:rFonts w:ascii="Arial" w:eastAsia="Arial" w:hAnsi="Arial" w:cs="Arial"/>
          <w:sz w:val="22"/>
          <w:szCs w:val="22"/>
        </w:rPr>
        <w:t>4</w:t>
      </w:r>
      <w:proofErr w:type="gramEnd"/>
      <w:r>
        <w:rPr>
          <w:rFonts w:ascii="Arial" w:eastAsia="Arial" w:hAnsi="Arial" w:cs="Arial"/>
          <w:sz w:val="22"/>
          <w:szCs w:val="22"/>
        </w:rPr>
        <w:t>)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C2A2E" w:rsidRDefault="008C2A2E">
      <w:pPr>
        <w:spacing w:before="8" w:line="120" w:lineRule="exact"/>
        <w:rPr>
          <w:sz w:val="12"/>
          <w:szCs w:val="12"/>
        </w:rPr>
      </w:pPr>
    </w:p>
    <w:p w:rsidR="008C2A2E" w:rsidRDefault="008C2A2E">
      <w:pPr>
        <w:spacing w:line="200" w:lineRule="exact"/>
      </w:pPr>
    </w:p>
    <w:p w:rsidR="008C2A2E" w:rsidRDefault="00E91E2D">
      <w:pPr>
        <w:spacing w:line="240" w:lineRule="exact"/>
        <w:ind w:left="8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8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f.</w:t>
      </w:r>
      <w:r>
        <w:rPr>
          <w:rFonts w:ascii="Arial" w:eastAsia="Arial" w:hAnsi="Arial" w:cs="Arial"/>
          <w:position w:val="-1"/>
          <w:sz w:val="22"/>
          <w:szCs w:val="22"/>
        </w:rPr>
        <w:t>4) 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aran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8C2A2E" w:rsidRDefault="008C2A2E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110"/>
        <w:gridCol w:w="1133"/>
        <w:gridCol w:w="2548"/>
      </w:tblGrid>
      <w:tr w:rsidR="008C2A2E">
        <w:trPr>
          <w:trHeight w:hRule="exact" w:val="39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before="51"/>
              <w:ind w:lef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CCCCC"/>
          </w:tcPr>
          <w:p w:rsidR="008C2A2E" w:rsidRDefault="00E91E2D">
            <w:pPr>
              <w:spacing w:before="51"/>
              <w:ind w:left="6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ul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Lua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elitian</w:t>
            </w:r>
            <w:r>
              <w:rPr>
                <w:rFonts w:ascii="Arial" w:eastAsia="Arial" w:hAnsi="Arial" w:cs="Arial"/>
                <w:b/>
                <w:spacing w:val="2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kM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CCCCC"/>
          </w:tcPr>
          <w:p w:rsidR="008C2A2E" w:rsidRDefault="00E91E2D">
            <w:pPr>
              <w:spacing w:before="51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before="51"/>
              <w:ind w:left="7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</w:rPr>
              <w:t>an</w:t>
            </w:r>
          </w:p>
        </w:tc>
      </w:tr>
      <w:tr w:rsidR="008C2A2E">
        <w:trPr>
          <w:trHeight w:hRule="exact" w:val="22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before="7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CCCCC"/>
          </w:tcPr>
          <w:p w:rsidR="008C2A2E" w:rsidRDefault="00E91E2D">
            <w:pPr>
              <w:spacing w:before="7"/>
              <w:ind w:left="1974" w:right="19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CCCCC"/>
          </w:tcPr>
          <w:p w:rsidR="008C2A2E" w:rsidRDefault="00E91E2D">
            <w:pPr>
              <w:spacing w:before="7"/>
              <w:ind w:left="472" w:right="4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C2A2E" w:rsidRDefault="00E91E2D">
            <w:pPr>
              <w:spacing w:before="7"/>
              <w:ind w:left="1186" w:right="11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8C2A2E">
        <w:trPr>
          <w:trHeight w:hRule="exact" w:val="80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E91E2D">
            <w:pPr>
              <w:spacing w:before="1"/>
              <w:ind w:left="286" w:right="2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HKI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7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position w:val="7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8C2A2E" w:rsidRDefault="00E91E2D">
            <w:pPr>
              <w:spacing w:before="3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n,</w:t>
            </w:r>
          </w:p>
          <w:p w:rsidR="008C2A2E" w:rsidRDefault="00E91E2D">
            <w:pPr>
              <w:spacing w:before="3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erha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90"/>
        </w:trPr>
        <w:tc>
          <w:tcPr>
            <w:tcW w:w="4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8"/>
              <w:ind w:left="2161" w:right="18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10"/>
              <w:ind w:left="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660"/>
        </w:trPr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20" w:lineRule="exact"/>
              <w:ind w:left="257" w:right="2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II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HKI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7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position w:val="7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8C2A2E" w:rsidRDefault="00E91E2D">
            <w:pPr>
              <w:spacing w:before="39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Hak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,</w:t>
            </w:r>
          </w:p>
          <w:p w:rsidR="008C2A2E" w:rsidRDefault="00E91E2D">
            <w:pPr>
              <w:spacing w:before="34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</w:p>
          <w:p w:rsidR="008C2A2E" w:rsidRDefault="00E91E2D">
            <w:pPr>
              <w:spacing w:before="34" w:line="276" w:lineRule="auto"/>
              <w:ind w:left="445" w:right="74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h)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ft</w:t>
            </w:r>
            <w:r>
              <w:rPr>
                <w:rFonts w:ascii="Arial" w:eastAsia="Arial" w:hAnsi="Arial" w:cs="Arial"/>
              </w:rPr>
              <w:t xml:space="preserve">aran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</w:p>
          <w:p w:rsidR="008C2A2E" w:rsidRDefault="00E91E2D">
            <w:pPr>
              <w:spacing w:line="275" w:lineRule="auto"/>
              <w:ind w:left="85" w:righ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) 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u,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)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.)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before="1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8"/>
        </w:trPr>
        <w:tc>
          <w:tcPr>
            <w:tcW w:w="4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6"/>
              <w:ind w:left="2161" w:right="18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8"/>
              <w:ind w:left="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809"/>
        </w:trPr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20" w:lineRule="exact"/>
              <w:ind w:left="230" w:right="2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III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nolo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epat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una,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oduk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oduk</w:t>
            </w:r>
          </w:p>
          <w:p w:rsidR="008C2A2E" w:rsidRDefault="00E91E2D">
            <w:pPr>
              <w:spacing w:before="34" w:line="276" w:lineRule="auto"/>
              <w:ind w:left="85" w:right="2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i,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oduk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ifik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si), Ka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ya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eni,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osi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90"/>
        </w:trPr>
        <w:tc>
          <w:tcPr>
            <w:tcW w:w="4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8"/>
              <w:ind w:left="2161" w:right="18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10"/>
              <w:ind w:left="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8"/>
        </w:trPr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E91E2D">
            <w:pPr>
              <w:spacing w:line="220" w:lineRule="exact"/>
              <w:ind w:left="218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IV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ku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i/>
              </w:rPr>
              <w:t>ok</w:t>
            </w:r>
            <w:r>
              <w:rPr>
                <w:rFonts w:ascii="Arial" w:eastAsia="Arial" w:hAnsi="Arial" w:cs="Arial"/>
                <w:b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Ch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i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i/>
              </w:rPr>
              <w:t>er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before="1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7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C2A2E" w:rsidRDefault="008C2A2E"/>
        </w:tc>
        <w:tc>
          <w:tcPr>
            <w:tcW w:w="4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E91E2D">
            <w:pPr>
              <w:spacing w:line="220" w:lineRule="exact"/>
              <w:ind w:left="3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...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C2A2E" w:rsidRDefault="008C2A2E"/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2A2E" w:rsidRDefault="008C2A2E"/>
        </w:tc>
      </w:tr>
      <w:tr w:rsidR="008C2A2E">
        <w:trPr>
          <w:trHeight w:hRule="exact" w:val="290"/>
        </w:trPr>
        <w:tc>
          <w:tcPr>
            <w:tcW w:w="4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6"/>
              <w:ind w:left="2161" w:right="18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lah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2E" w:rsidRDefault="00E91E2D">
            <w:pPr>
              <w:spacing w:before="8"/>
              <w:ind w:left="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=</w:t>
            </w:r>
          </w:p>
        </w:tc>
        <w:tc>
          <w:tcPr>
            <w:tcW w:w="254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2A2E" w:rsidRDefault="008C2A2E"/>
        </w:tc>
      </w:tr>
    </w:tbl>
    <w:p w:rsidR="008C2A2E" w:rsidRDefault="00E91E2D">
      <w:pPr>
        <w:spacing w:line="240" w:lineRule="exact"/>
        <w:ind w:left="869" w:right="72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8C2A2E" w:rsidRDefault="00E91E2D">
      <w:pPr>
        <w:spacing w:before="33" w:line="275" w:lineRule="auto"/>
        <w:ind w:left="869" w:right="1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)</w:t>
      </w:r>
      <w:r>
        <w:rPr>
          <w:rFonts w:ascii="Arial" w:eastAsia="Arial" w:hAnsi="Arial" w:cs="Arial"/>
          <w:spacing w:val="2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ektual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HK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atau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</w:p>
    <w:sectPr w:rsidR="008C2A2E" w:rsidSect="008C2A2E">
      <w:pgSz w:w="11920" w:h="16840"/>
      <w:pgMar w:top="1560" w:right="1100" w:bottom="280" w:left="144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62" w:rsidRDefault="005B5662" w:rsidP="008C2A2E">
      <w:r>
        <w:separator/>
      </w:r>
    </w:p>
  </w:endnote>
  <w:endnote w:type="continuationSeparator" w:id="0">
    <w:p w:rsidR="005B5662" w:rsidRDefault="005B5662" w:rsidP="008C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07497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9777095</wp:posOffset>
              </wp:positionV>
              <wp:extent cx="5578475" cy="19685"/>
              <wp:effectExtent l="6350" t="4445" r="6350" b="4445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8475" cy="19685"/>
                        <a:chOff x="1555" y="15397"/>
                        <a:chExt cx="8785" cy="31"/>
                      </a:xfrm>
                    </wpg:grpSpPr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1560" y="15403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560" y="15422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margin-left:77.75pt;margin-top:769.85pt;width:439.25pt;height:1.55pt;z-index:-8983;mso-position-horizontal-relative:page;mso-position-vertical-relative:page" coordorigin="1555,15397" coordsize="87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">
              <v:shape id="Freeform 32" o:spid="_x0000_s1027" style="position:absolute;left:1560;top:15403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TxsIA&#10;AADbAAAADwAAAGRycy9kb3ducmV2LnhtbESPQYvCMBSE74L/ITxhL6JpFUWqUUQQvIisFbw+m2db&#10;bF5KE2v33xtB2OMwM98wq01nKtFS40rLCuJxBII4s7rkXMEl3Y8WIJxH1lhZJgV/5GCz7vdWmGj7&#10;4l9qzz4XAcIuQQWF93UipcsKMujGtiYO3t02Bn2QTS51g68AN5WcRNFcGiw5LBRY066g7HF+GgWH&#10;ycyntxO1z/QW7a/bYTzEY6zUz6DbLkF46vx/+Ns+aAXTGD5fw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hPGwgAAANsAAAAPAAAAAAAAAAAAAAAAAJgCAABkcnMvZG93&#10;bnJldi54bWxQSwUGAAAAAAQABAD1AAAAhwMAAAAA&#10;" path="m,l8774,e" filled="f" strokeweight=".20464mm">
                <v:path arrowok="t" o:connecttype="custom" o:connectlocs="0,0;8774,0" o:connectangles="0,0"/>
              </v:shape>
              <v:shape id="Freeform 31" o:spid="_x0000_s1028" style="position:absolute;left:1560;top:15422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mRMQA&#10;AADbAAAADwAAAGRycy9kb3ducmV2LnhtbESPQUvDQBSE70L/w/IKXkq7aQpF0m6LLQQURLB68fbI&#10;vibB7Nuw+5LGf+8KgsdhZr5h9sfJdWqkEFvPBtarDBRx5W3LtYGP93L5ACoKssXOMxn4pgjHw+xu&#10;j4X1N36j8SK1ShCOBRpoRPpC61g15DCufE+cvKsPDiXJUGsb8JbgrtN5lm21w5bTQoM9nRuqvi6D&#10;M/C8HqvtNf8M5TAsXl5pIeVpI8bcz6fHHSihSf7Df+0na2CTw++X9AP0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ZkTEAAAA2wAAAA8AAAAAAAAAAAAAAAAAmAIAAGRycy9k&#10;b3ducmV2LnhtbFBLBQYAAAAABAAEAPUAAACJAwAAAAA=&#10;" path="m,l8774,e" filled="f" strokeweight=".58pt">
                <v:path arrowok="t" o:connecttype="custom" o:connectlocs="0,0;87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98" behindDoc="1" locked="0" layoutInCell="1" allowOverlap="1">
              <wp:simplePos x="0" y="0"/>
              <wp:positionH relativeFrom="page">
                <wp:posOffset>6697345</wp:posOffset>
              </wp:positionH>
              <wp:positionV relativeFrom="page">
                <wp:posOffset>9782810</wp:posOffset>
              </wp:positionV>
              <wp:extent cx="86360" cy="165735"/>
              <wp:effectExtent l="1270" t="635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ii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2" type="#_x0000_t202" style="position:absolute;margin-left:527.35pt;margin-top:770.3pt;width:6.8pt;height:13.05pt;z-index:-89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Gc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ii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99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9813290</wp:posOffset>
              </wp:positionV>
              <wp:extent cx="4740275" cy="165735"/>
              <wp:effectExtent l="0" t="2540" r="0" b="317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KP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si 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43" type="#_x0000_t202" style="position:absolute;margin-left:78.45pt;margin-top:772.7pt;width:373.25pt;height:13.05pt;z-index:-8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nqsQIAALI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KP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asi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si 4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07500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10041255</wp:posOffset>
              </wp:positionV>
              <wp:extent cx="5578475" cy="19685"/>
              <wp:effectExtent l="6350" t="1905" r="6350" b="6985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8475" cy="19685"/>
                        <a:chOff x="1555" y="15813"/>
                        <a:chExt cx="8785" cy="31"/>
                      </a:xfrm>
                    </wpg:grpSpPr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1560" y="1581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1560" y="1583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77.75pt;margin-top:790.65pt;width:439.25pt;height:1.55pt;z-index:-8980;mso-position-horizontal-relative:page;mso-position-vertical-relative:page" coordorigin="1555,15813" coordsize="87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">
              <v:shape id="Freeform 27" o:spid="_x0000_s1027" style="position:absolute;left:1560;top:1581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db8QA&#10;AADbAAAADwAAAGRycy9kb3ducmV2LnhtbESPQWuDQBSE74X+h+UVegnNqlAJNpsQAgEvIUQDub64&#10;ryp134q7Ufvvs4FCj8PMfMOst7PpxEiDay0riJcRCOLK6pZrBZfy8LEC4Tyyxs4yKfglB9vN68sa&#10;M20nPtNY+FoECLsMFTTe95mUrmrIoFvanjh433Yw6IMcaqkHnALcdDKJolQabDksNNjTvqHqp7gb&#10;BXny6cvbicZ7eYsO190iXuAxVur9bd59gfA0+//wXzvXCpIUnl/C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HW/EAAAA2wAAAA8AAAAAAAAAAAAAAAAAmAIAAGRycy9k&#10;b3ducmV2LnhtbFBLBQYAAAAABAAEAPUAAACJAwAAAAA=&#10;" path="m,l8774,e" filled="f" strokeweight=".20464mm">
                <v:path arrowok="t" o:connecttype="custom" o:connectlocs="0,0;8774,0" o:connectangles="0,0"/>
              </v:shape>
              <v:shape id="Freeform 26" o:spid="_x0000_s1028" style="position:absolute;left:1560;top:1583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TAcUA&#10;AADbAAAADwAAAGRycy9kb3ducmV2LnhtbESPQUvDQBSE74L/YXlCL6XdNEItsduiQqCCCFYv3h7Z&#10;1ySYfRt2X9L033cFweMwM98w2/3kOjVSiK1nA6tlBoq48rbl2sDXZ7nYgIqCbLHzTAYuFGG/u73Z&#10;YmH9mT9oPEqtEoRjgQYakb7QOlYNOYxL3xMn7+SDQ0ky1NoGPCe463SeZWvtsOW00GBPLw1VP8fB&#10;GXhdjdX6lH+Hchjmb+80l/L5XoyZ3U1Pj6CEJvkP/7UP1kD+AL9f0g/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FMBxQAAANsAAAAPAAAAAAAAAAAAAAAAAJgCAABkcnMv&#10;ZG93bnJldi54bWxQSwUGAAAAAAQABAD1AAAAigMAAAAA&#10;" path="m,l8774,e" filled="f" strokeweight=".58pt">
                <v:path arrowok="t" o:connecttype="custom" o:connectlocs="0,0;87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01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10045065</wp:posOffset>
              </wp:positionV>
              <wp:extent cx="128905" cy="165735"/>
              <wp:effectExtent l="0" t="0" r="444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6AE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4" type="#_x0000_t202" style="position:absolute;margin-left:525pt;margin-top:790.95pt;width:10.15pt;height:13.05pt;z-index:-89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NW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6AE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0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10076815</wp:posOffset>
              </wp:positionV>
              <wp:extent cx="4740275" cy="1657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KP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si 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5" type="#_x0000_t202" style="position:absolute;margin-left:78.45pt;margin-top:793.45pt;width:373.25pt;height:13.05pt;z-index:-8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KP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asi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si 4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07503" behindDoc="1" locked="0" layoutInCell="1" allowOverlap="1" wp14:anchorId="61F3F23D" wp14:editId="66A10BAA">
              <wp:simplePos x="0" y="0"/>
              <wp:positionH relativeFrom="page">
                <wp:posOffset>9429750</wp:posOffset>
              </wp:positionH>
              <wp:positionV relativeFrom="page">
                <wp:posOffset>6917690</wp:posOffset>
              </wp:positionV>
              <wp:extent cx="206375" cy="165735"/>
              <wp:effectExtent l="0" t="2540" r="3175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6AE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742.5pt;margin-top:544.7pt;width:16.25pt;height:13.05pt;z-index:-8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CZ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6AE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04" behindDoc="1" locked="0" layoutInCell="1" allowOverlap="1" wp14:anchorId="4B495C1D" wp14:editId="585F98D4">
              <wp:simplePos x="0" y="0"/>
              <wp:positionH relativeFrom="page">
                <wp:posOffset>1068070</wp:posOffset>
              </wp:positionH>
              <wp:positionV relativeFrom="page">
                <wp:posOffset>6949440</wp:posOffset>
              </wp:positionV>
              <wp:extent cx="4739640" cy="165735"/>
              <wp:effectExtent l="1270" t="0" r="254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KP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si 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84.1pt;margin-top:547.2pt;width:373.2pt;height:13.05pt;z-index:-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xcsAIAALI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KP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asi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si 4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07505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10041255</wp:posOffset>
              </wp:positionV>
              <wp:extent cx="5578475" cy="19685"/>
              <wp:effectExtent l="6350" t="1905" r="6350" b="698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8475" cy="19685"/>
                        <a:chOff x="1555" y="15813"/>
                        <a:chExt cx="8785" cy="31"/>
                      </a:xfrm>
                    </wpg:grpSpPr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1560" y="1581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560" y="1583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77.75pt;margin-top:790.65pt;width:439.25pt;height:1.55pt;z-index:-8975;mso-position-horizontal-relative:page;mso-position-vertical-relative:page" coordorigin="1555,15813" coordsize="87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">
              <v:shape id="Freeform 20" o:spid="_x0000_s1027" style="position:absolute;left:1560;top:1581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DoMIA&#10;AADbAAAADwAAAGRycy9kb3ducmV2LnhtbERPTWuDQBC9F/oflinkEppVoaU12QQpCF5KiQZ6nbgT&#10;lbqz4m7U/PtuoZDbPN7n7A6L6cVEo+ssK4g3EQji2uqOGwWnKn9+A+E8ssbeMim4kYPD/vFhh6m2&#10;Mx9pKn0jQgi7FBW03g+plK5uyaDb2IE4cBc7GvQBjo3UI84h3PQyiaJXabDj0NDiQB8t1T/l1Sgo&#10;khdfnb9oulbnKP/O1vEaP2OlVk9LtgXhafF38b+70GH+O/z9Eg6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UOgwgAAANsAAAAPAAAAAAAAAAAAAAAAAJgCAABkcnMvZG93&#10;bnJldi54bWxQSwUGAAAAAAQABAD1AAAAhwMAAAAA&#10;" path="m,l8774,e" filled="f" strokeweight=".20464mm">
                <v:path arrowok="t" o:connecttype="custom" o:connectlocs="0,0;8774,0" o:connectangles="0,0"/>
              </v:shape>
              <v:shape id="Freeform 19" o:spid="_x0000_s1028" style="position:absolute;left:1560;top:1583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dcEA&#10;AADbAAAADwAAAGRycy9kb3ducmV2LnhtbERPTWvCQBC9F/oflin0IroxBSnRVWwh0IIItb30NmTH&#10;JJidDbuTmP5791Dw+Hjfm93kOjVSiK1nA8tFBoq48rbl2sDPdzl/BRUF2WLnmQz8UYTd9vFhg4X1&#10;V/6i8SS1SiEcCzTQiPSF1rFqyGFc+J44cWcfHEqCodY24DWFu07nWbbSDltODQ329N5QdTkNzsDn&#10;cqxW5/w3lMMwOxxpJuXbixjz/DTt16CEJrmL/90f1kCe1qcv6Qf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ly3XBAAAA2wAAAA8AAAAAAAAAAAAAAAAAmAIAAGRycy9kb3du&#10;cmV2LnhtbFBLBQYAAAAABAAEAPUAAACGAwAAAAA=&#10;" path="m,l8774,e" filled="f" strokeweight=".58pt">
                <v:path arrowok="t" o:connecttype="custom" o:connectlocs="0,0;87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06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10045065</wp:posOffset>
              </wp:positionV>
              <wp:extent cx="206375" cy="165735"/>
              <wp:effectExtent l="0" t="0" r="444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6AE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margin-left:518.9pt;margin-top:790.95pt;width:16.25pt;height:13.05pt;z-index:-8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7r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6AE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07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10076815</wp:posOffset>
              </wp:positionV>
              <wp:extent cx="4740275" cy="1657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KP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si 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9" type="#_x0000_t202" style="position:absolute;margin-left:78.45pt;margin-top:793.45pt;width:373.25pt;height:13.05pt;z-index:-89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M+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KP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asi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si 4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07508" behindDoc="1" locked="0" layoutInCell="1" allowOverlap="1" wp14:anchorId="71F3C041" wp14:editId="2F237F64">
              <wp:simplePos x="0" y="0"/>
              <wp:positionH relativeFrom="page">
                <wp:posOffset>1058545</wp:posOffset>
              </wp:positionH>
              <wp:positionV relativeFrom="page">
                <wp:posOffset>6913880</wp:posOffset>
              </wp:positionV>
              <wp:extent cx="8346440" cy="19685"/>
              <wp:effectExtent l="1270" t="8255" r="5715" b="1016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46440" cy="19685"/>
                        <a:chOff x="1667" y="10888"/>
                        <a:chExt cx="13144" cy="31"/>
                      </a:xfrm>
                    </wpg:grpSpPr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673" y="10894"/>
                          <a:ext cx="13132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13132"/>
                            <a:gd name="T2" fmla="+- 0 14806 1673"/>
                            <a:gd name="T3" fmla="*/ T2 w 13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32">
                              <a:moveTo>
                                <a:pt x="0" y="0"/>
                              </a:moveTo>
                              <a:lnTo>
                                <a:pt x="1313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1673" y="10913"/>
                          <a:ext cx="13132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13132"/>
                            <a:gd name="T2" fmla="+- 0 14806 1673"/>
                            <a:gd name="T3" fmla="*/ T2 w 13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32">
                              <a:moveTo>
                                <a:pt x="0" y="0"/>
                              </a:moveTo>
                              <a:lnTo>
                                <a:pt x="1313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83.35pt;margin-top:544.4pt;width:657.2pt;height:1.55pt;z-index:-8972;mso-position-horizontal-relative:page;mso-position-vertical-relative:page" coordorigin="1667,10888" coordsize="1314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">
              <v:shape id="Freeform 15" o:spid="_x0000_s1027" style="position:absolute;left:1673;top:10894;width:13132;height:0;visibility:visible;mso-wrap-style:square;v-text-anchor:top" coordsize="13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g+8AA&#10;AADbAAAADwAAAGRycy9kb3ducmV2LnhtbERPzWrCQBC+F3yHZQRvzUaRUGLWIFqhlx6iPsCQHbPB&#10;7GzIbpPYp+8WCr3Nx/c7RTnbTow0+NaxgnWSgiCunW65UXC7nl/fQPiArLFzTAqe5KHcL14KzLWb&#10;uKLxEhoRQ9jnqMCE0OdS+tqQRZ+4njhydzdYDBEOjdQDTjHcdnKTppm02HJsMNjT0VD9uHxZBdXJ&#10;dI/x+f3Zp9bp8E7VNcsqpVbL+bADEWgO/+I/94eO87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yg+8AAAADbAAAADwAAAAAAAAAAAAAAAACYAgAAZHJzL2Rvd25y&#10;ZXYueG1sUEsFBgAAAAAEAAQA9QAAAIUDAAAAAA==&#10;" path="m,l13133,e" filled="f" strokeweight=".58pt">
                <v:path arrowok="t" o:connecttype="custom" o:connectlocs="0,0;13133,0" o:connectangles="0,0"/>
              </v:shape>
              <v:shape id="Freeform 14" o:spid="_x0000_s1028" style="position:absolute;left:1673;top:10913;width:13132;height:0;visibility:visible;mso-wrap-style:square;v-text-anchor:top" coordsize="13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FYMAA&#10;AADbAAAADwAAAGRycy9kb3ducmV2LnhtbERPzWrCQBC+F3yHZQRvzUbBUGLWIFqhlx6iPsCQHbPB&#10;7GzIbpPYp+8WCr3Nx/c7RTnbTow0+NaxgnWSgiCunW65UXC7nl/fQPiArLFzTAqe5KHcL14KzLWb&#10;uKLxEhoRQ9jnqMCE0OdS+tqQRZ+4njhydzdYDBEOjdQDTjHcdnKTppm02HJsMNjT0VD9uHxZBdXJ&#10;dI/x+f3Zp9bp8E7VNcsqpVbL+bADEWgO/+I/94eO87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AFYMAAAADbAAAADwAAAAAAAAAAAAAAAACYAgAAZHJzL2Rvd25y&#10;ZXYueG1sUEsFBgAAAAAEAAQA9QAAAIUDAAAAAA==&#10;" path="m,l13133,e" filled="f" strokeweight=".58pt">
                <v:path arrowok="t" o:connecttype="custom" o:connectlocs="0,0;1313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09" behindDoc="1" locked="0" layoutInCell="1" allowOverlap="1" wp14:anchorId="7FDAE9E1" wp14:editId="0C4B52AE">
              <wp:simplePos x="0" y="0"/>
              <wp:positionH relativeFrom="page">
                <wp:posOffset>9429750</wp:posOffset>
              </wp:positionH>
              <wp:positionV relativeFrom="page">
                <wp:posOffset>6917690</wp:posOffset>
              </wp:positionV>
              <wp:extent cx="206375" cy="165735"/>
              <wp:effectExtent l="0" t="2540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6AE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6AE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0" type="#_x0000_t202" style="position:absolute;margin-left:742.5pt;margin-top:544.7pt;width:16.25pt;height:13.05pt;z-index:-89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e9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6AE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17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6AE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10" behindDoc="1" locked="0" layoutInCell="1" allowOverlap="1" wp14:anchorId="40AF8D17" wp14:editId="29C487D2">
              <wp:simplePos x="0" y="0"/>
              <wp:positionH relativeFrom="page">
                <wp:posOffset>1068070</wp:posOffset>
              </wp:positionH>
              <wp:positionV relativeFrom="page">
                <wp:posOffset>6949440</wp:posOffset>
              </wp:positionV>
              <wp:extent cx="4739640" cy="165735"/>
              <wp:effectExtent l="1270" t="0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KP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si 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51" type="#_x0000_t202" style="position:absolute;margin-left:84.1pt;margin-top:547.2pt;width:373.2pt;height:13.05pt;z-index:-8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zTsQIAALI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KP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asi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si 4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07511" behindDoc="1" locked="0" layoutInCell="1" allowOverlap="1">
              <wp:simplePos x="0" y="0"/>
              <wp:positionH relativeFrom="page">
                <wp:posOffset>6602730</wp:posOffset>
              </wp:positionH>
              <wp:positionV relativeFrom="page">
                <wp:posOffset>10045065</wp:posOffset>
              </wp:positionV>
              <wp:extent cx="180975" cy="165735"/>
              <wp:effectExtent l="190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2" type="#_x0000_t202" style="position:absolute;margin-left:519.9pt;margin-top:790.95pt;width:14.25pt;height:13.05pt;z-index:-89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fgrgIAALI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zLy4kWIUQFH/jxcXIc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10076815</wp:posOffset>
              </wp:positionV>
              <wp:extent cx="4740275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KP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si 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3" type="#_x0000_t202" style="position:absolute;margin-left:78.45pt;margin-top:793.45pt;width:373.25pt;height:13.05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zW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KP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asi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si 4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07513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10041255</wp:posOffset>
              </wp:positionV>
              <wp:extent cx="5578475" cy="19685"/>
              <wp:effectExtent l="6350" t="1905" r="6350" b="698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8475" cy="19685"/>
                        <a:chOff x="1555" y="15813"/>
                        <a:chExt cx="8785" cy="31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1560" y="1581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560" y="1583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77.75pt;margin-top:790.65pt;width:439.25pt;height:1.55pt;z-index:-8967;mso-position-horizontal-relative:page;mso-position-vertical-relative:page" coordorigin="1555,15813" coordsize="87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">
              <v:shape id="Freeform 8" o:spid="_x0000_s1027" style="position:absolute;left:1560;top:1581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H7sMA&#10;AADaAAAADwAAAGRycy9kb3ducmV2LnhtbESPT2uDQBTE74V+h+UVcgnNqtA/mGyCFAQvpUQDvb64&#10;Lyp134q7UfPtu4VCjsPM/IbZHRbTi4lG11lWEG8iEMS11R03Ck5V/vwOwnlkjb1lUnAjB4f948MO&#10;U21nPtJU+kYECLsUFbTeD6mUrm7JoNvYgTh4Fzsa9EGOjdQjzgFueplE0as02HFYaHGgj5bqn/Jq&#10;FBTJi6/OXzRdq3OUf2freI2fsVKrpyXbgvC0+Hv4v11oBW/wdyXc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JH7sMAAADaAAAADwAAAAAAAAAAAAAAAACYAgAAZHJzL2Rv&#10;d25yZXYueG1sUEsFBgAAAAAEAAQA9QAAAIgDAAAAAA==&#10;" path="m,l8774,e" filled="f" strokeweight=".20464mm">
                <v:path arrowok="t" o:connecttype="custom" o:connectlocs="0,0;8774,0" o:connectangles="0,0"/>
              </v:shape>
              <v:shape id="Freeform 7" o:spid="_x0000_s1028" style="position:absolute;left:1560;top:1583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deMAA&#10;AADaAAAADwAAAGRycy9kb3ducmV2LnhtbERPTWvCQBC9F/oflin0IrpRQUp0FVsItFCEWi/ehuyY&#10;BLOzYXcS03/fPQgeH+97sxtdqwYKsfFsYD7LQBGX3jZcGTj9FtM3UFGQLbaeycAfRdhtn582mFt/&#10;4x8ajlKpFMIxRwO1SJdrHcuaHMaZ74gTd/HBoSQYKm0D3lK4a/Uiy1baYcOpocaOPmoqr8feGfia&#10;D+XqsjiHou8n3weaSPG+FGNeX8b9GpTQKA/x3f1pDaSt6Uq6AXr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3deMAAAADaAAAADwAAAAAAAAAAAAAAAACYAgAAZHJzL2Rvd25y&#10;ZXYueG1sUEsFBgAAAAAEAAQA9QAAAIUDAAAAAA==&#10;" path="m,l8774,e" filled="f" strokeweight=".58pt">
                <v:path arrowok="t" o:connecttype="custom" o:connectlocs="0,0;8774,0" o:connectangles="0,0"/>
              </v:shape>
              <w10:wrap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D" w:rsidRDefault="0039373D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0751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10041255</wp:posOffset>
              </wp:positionV>
              <wp:extent cx="5578475" cy="19685"/>
              <wp:effectExtent l="6350" t="1905" r="6350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8475" cy="19685"/>
                        <a:chOff x="1555" y="15813"/>
                        <a:chExt cx="8785" cy="31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560" y="1581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560" y="15838"/>
                          <a:ext cx="8773" cy="0"/>
                        </a:xfrm>
                        <a:custGeom>
                          <a:avLst/>
                          <a:gdLst>
                            <a:gd name="T0" fmla="+- 0 1560 1560"/>
                            <a:gd name="T1" fmla="*/ T0 w 8773"/>
                            <a:gd name="T2" fmla="+- 0 10334 1560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7.75pt;margin-top:790.65pt;width:439.25pt;height:1.55pt;z-index:-8966;mso-position-horizontal-relative:page;mso-position-vertical-relative:page" coordorigin="1555,15813" coordsize="87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">
              <v:shape id="Freeform 5" o:spid="_x0000_s1027" style="position:absolute;left:1560;top:1581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ZmcMA&#10;AADaAAAADwAAAGRycy9kb3ducmV2LnhtbESPQWuDQBSE74X+h+UVcgnNqrSlmGyCFAQvpUQDvb64&#10;Lyp134q7UfPvu4VCjsPMfMPsDovpxUSj6ywriDcRCOLa6o4bBacqf34H4Tyyxt4yKbiRg8P+8WGH&#10;qbYzH2kqfSMChF2KClrvh1RKV7dk0G3sQBy8ix0N+iDHRuoR5wA3vUyi6E0a7DgstDjQR0v1T3k1&#10;Cork1VfnL5qu1TnKv7N1vMbPWKnV05JtQXha/D383y60ghf4uxJu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DZmcMAAADaAAAADwAAAAAAAAAAAAAAAACYAgAAZHJzL2Rv&#10;d25yZXYueG1sUEsFBgAAAAAEAAQA9QAAAIgDAAAAAA==&#10;" path="m,l8774,e" filled="f" strokeweight=".20464mm">
                <v:path arrowok="t" o:connecttype="custom" o:connectlocs="0,0;8774,0" o:connectangles="0,0"/>
              </v:shape>
              <v:shape id="Freeform 4" o:spid="_x0000_s1028" style="position:absolute;left:1560;top:15838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y5sQA&#10;AADaAAAADwAAAGRycy9kb3ducmV2LnhtbESPQWvCQBSE70L/w/IKvYhutCglukpbCLQghdpevD2y&#10;zySYfRt2X2L677sFocdhZr5htvvRtWqgEBvPBhbzDBRx6W3DlYHvr2L2BCoKssXWMxn4oQj73d1k&#10;i7n1V/6k4SiVShCOORqoRbpc61jW5DDOfUecvLMPDiXJUGkb8JrgrtXLLFtrhw2nhRo7eq2pvBx7&#10;Z+B9MZTr8/IUir6fHj5oKsXLoxjzcD8+b0AJjfIfvrXfrIEV/F1JN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cubEAAAA2gAAAA8AAAAAAAAAAAAAAAAAmAIAAGRycy9k&#10;b3ducmV2LnhtbFBLBQYAAAAABAAEAPUAAACJAwAAAAA=&#10;" path="m,l8774,e" filled="f" strokeweight=".58pt">
                <v:path arrowok="t" o:connecttype="custom" o:connectlocs="0,0;87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15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10045065</wp:posOffset>
              </wp:positionV>
              <wp:extent cx="206375" cy="16573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6AE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518.9pt;margin-top:790.95pt;width:16.25pt;height:13.05pt;z-index:-89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SGrw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6AE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16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10076815</wp:posOffset>
              </wp:positionV>
              <wp:extent cx="47402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73D" w:rsidRDefault="0039373D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KP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si 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5" type="#_x0000_t202" style="position:absolute;margin-left:78.45pt;margin-top:793.45pt;width:373.25pt;height:13.05pt;z-index:-8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61sA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" filled="f" stroked="f">
              <v:textbox inset="0,0,0,0">
                <w:txbxContent>
                  <w:p w:rsidR="0039373D" w:rsidRDefault="0039373D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KP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asi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si 4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62" w:rsidRDefault="005B5662" w:rsidP="008C2A2E">
      <w:r>
        <w:separator/>
      </w:r>
    </w:p>
  </w:footnote>
  <w:footnote w:type="continuationSeparator" w:id="0">
    <w:p w:rsidR="005B5662" w:rsidRDefault="005B5662" w:rsidP="008C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52D5A"/>
    <w:multiLevelType w:val="multilevel"/>
    <w:tmpl w:val="258A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A42AEE"/>
    <w:multiLevelType w:val="hybridMultilevel"/>
    <w:tmpl w:val="0128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E"/>
    <w:rsid w:val="00247A7A"/>
    <w:rsid w:val="002D4872"/>
    <w:rsid w:val="00312842"/>
    <w:rsid w:val="0039373D"/>
    <w:rsid w:val="004426AE"/>
    <w:rsid w:val="004830C3"/>
    <w:rsid w:val="004E2D3B"/>
    <w:rsid w:val="005B5662"/>
    <w:rsid w:val="005F2CB3"/>
    <w:rsid w:val="008C2A2E"/>
    <w:rsid w:val="008C319E"/>
    <w:rsid w:val="00A91AE3"/>
    <w:rsid w:val="00CE7ECE"/>
    <w:rsid w:val="00D63734"/>
    <w:rsid w:val="00DA71AE"/>
    <w:rsid w:val="00DC0CF2"/>
    <w:rsid w:val="00E91E2D"/>
    <w:rsid w:val="00F6471C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12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12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33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Is</dc:creator>
  <cp:lastModifiedBy>Noviandari Sari Utami</cp:lastModifiedBy>
  <cp:revision>4</cp:revision>
  <dcterms:created xsi:type="dcterms:W3CDTF">2020-02-12T06:04:00Z</dcterms:created>
  <dcterms:modified xsi:type="dcterms:W3CDTF">2021-12-07T06:43:00Z</dcterms:modified>
</cp:coreProperties>
</file>